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C24859" w:rsidRPr="00C24859" w:rsidRDefault="00C24859" w:rsidP="00C2485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24859">
        <w:rPr>
          <w:rFonts w:ascii="Times New Roman" w:hAnsi="Times New Roman" w:cs="Times New Roman"/>
          <w:bCs/>
          <w:sz w:val="24"/>
          <w:szCs w:val="24"/>
        </w:rPr>
        <w:t>Załącznik nr 4</w:t>
      </w:r>
    </w:p>
    <w:p w:rsidR="003211B0" w:rsidRDefault="006E5708" w:rsidP="005317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B4">
        <w:rPr>
          <w:rFonts w:ascii="Times New Roman" w:hAnsi="Times New Roman" w:cs="Times New Roman"/>
          <w:b/>
          <w:sz w:val="24"/>
          <w:szCs w:val="24"/>
        </w:rPr>
        <w:t>UMOWA NR</w:t>
      </w:r>
      <w:r w:rsidR="002E0D58" w:rsidRPr="006D0CB4">
        <w:rPr>
          <w:rFonts w:ascii="Times New Roman" w:hAnsi="Times New Roman" w:cs="Times New Roman"/>
          <w:b/>
          <w:sz w:val="24"/>
          <w:szCs w:val="24"/>
        </w:rPr>
        <w:t xml:space="preserve"> K.7021.2.</w:t>
      </w:r>
      <w:r w:rsidR="00A428CB">
        <w:rPr>
          <w:rFonts w:ascii="Times New Roman" w:hAnsi="Times New Roman" w:cs="Times New Roman"/>
          <w:b/>
          <w:sz w:val="24"/>
          <w:szCs w:val="24"/>
        </w:rPr>
        <w:t>118</w:t>
      </w:r>
      <w:r w:rsidR="002E0D58" w:rsidRPr="006D0CB4">
        <w:rPr>
          <w:rFonts w:ascii="Times New Roman" w:hAnsi="Times New Roman" w:cs="Times New Roman"/>
          <w:b/>
          <w:sz w:val="24"/>
          <w:szCs w:val="24"/>
        </w:rPr>
        <w:t>.202</w:t>
      </w:r>
      <w:r w:rsidR="00A428CB">
        <w:rPr>
          <w:rFonts w:ascii="Times New Roman" w:hAnsi="Times New Roman" w:cs="Times New Roman"/>
          <w:b/>
          <w:sz w:val="24"/>
          <w:szCs w:val="24"/>
        </w:rPr>
        <w:t>5</w:t>
      </w:r>
    </w:p>
    <w:p w:rsidR="00C24859" w:rsidRDefault="00C24859" w:rsidP="005317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(PROJEKT)</w:t>
      </w:r>
    </w:p>
    <w:p w:rsidR="005317AB" w:rsidRPr="006D0CB4" w:rsidRDefault="005317AB" w:rsidP="005317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1B0" w:rsidRPr="006D0CB4" w:rsidRDefault="006E5708" w:rsidP="006D0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CB4">
        <w:rPr>
          <w:rFonts w:ascii="Times New Roman" w:hAnsi="Times New Roman" w:cs="Times New Roman"/>
          <w:sz w:val="24"/>
          <w:szCs w:val="24"/>
        </w:rPr>
        <w:t>Zawarta w dniu …..........</w:t>
      </w:r>
      <w:r w:rsidR="001C7C45">
        <w:rPr>
          <w:rFonts w:ascii="Times New Roman" w:hAnsi="Times New Roman" w:cs="Times New Roman"/>
          <w:sz w:val="24"/>
          <w:szCs w:val="24"/>
        </w:rPr>
        <w:t>..</w:t>
      </w:r>
      <w:r w:rsidRPr="006D0CB4">
        <w:rPr>
          <w:rFonts w:ascii="Times New Roman" w:hAnsi="Times New Roman" w:cs="Times New Roman"/>
          <w:sz w:val="24"/>
          <w:szCs w:val="24"/>
        </w:rPr>
        <w:t>..202</w:t>
      </w:r>
      <w:r w:rsidR="00A428CB">
        <w:rPr>
          <w:rFonts w:ascii="Times New Roman" w:hAnsi="Times New Roman" w:cs="Times New Roman"/>
          <w:sz w:val="24"/>
          <w:szCs w:val="24"/>
        </w:rPr>
        <w:t xml:space="preserve">5 </w:t>
      </w:r>
      <w:r w:rsidRPr="006D0CB4">
        <w:rPr>
          <w:rFonts w:ascii="Times New Roman" w:hAnsi="Times New Roman" w:cs="Times New Roman"/>
          <w:sz w:val="24"/>
          <w:szCs w:val="24"/>
        </w:rPr>
        <w:t>r., pomiędzy:</w:t>
      </w:r>
    </w:p>
    <w:p w:rsidR="006D0CB4" w:rsidRPr="006D0CB4" w:rsidRDefault="006D0CB4" w:rsidP="006D0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CB4">
        <w:rPr>
          <w:rFonts w:ascii="Times New Roman" w:hAnsi="Times New Roman" w:cs="Times New Roman"/>
          <w:b/>
          <w:bCs/>
          <w:sz w:val="24"/>
          <w:szCs w:val="24"/>
        </w:rPr>
        <w:t>Gminą Miasta Gostynina</w:t>
      </w:r>
      <w:r w:rsidRPr="006D0CB4">
        <w:rPr>
          <w:rFonts w:ascii="Times New Roman" w:hAnsi="Times New Roman" w:cs="Times New Roman"/>
          <w:sz w:val="24"/>
          <w:szCs w:val="24"/>
        </w:rPr>
        <w:t xml:space="preserve"> z siedzibą</w:t>
      </w:r>
      <w:r>
        <w:rPr>
          <w:rFonts w:ascii="Times New Roman" w:hAnsi="Times New Roman" w:cs="Times New Roman"/>
          <w:sz w:val="24"/>
          <w:szCs w:val="24"/>
        </w:rPr>
        <w:t xml:space="preserve">:09-500 </w:t>
      </w:r>
      <w:r w:rsidR="00C95696">
        <w:rPr>
          <w:rFonts w:ascii="Times New Roman" w:hAnsi="Times New Roman" w:cs="Times New Roman"/>
          <w:sz w:val="24"/>
          <w:szCs w:val="24"/>
        </w:rPr>
        <w:t>Gostynin</w:t>
      </w:r>
      <w:r w:rsidRPr="006D0CB4">
        <w:rPr>
          <w:rFonts w:ascii="Times New Roman" w:hAnsi="Times New Roman" w:cs="Times New Roman"/>
          <w:sz w:val="24"/>
          <w:szCs w:val="24"/>
        </w:rPr>
        <w:t xml:space="preserve">, </w:t>
      </w:r>
      <w:r w:rsidR="00697FEA">
        <w:rPr>
          <w:rFonts w:ascii="Times New Roman" w:hAnsi="Times New Roman" w:cs="Times New Roman"/>
          <w:sz w:val="24"/>
          <w:szCs w:val="24"/>
        </w:rPr>
        <w:t xml:space="preserve">ul. </w:t>
      </w:r>
      <w:r w:rsidRPr="006D0CB4">
        <w:rPr>
          <w:rFonts w:ascii="Times New Roman" w:hAnsi="Times New Roman" w:cs="Times New Roman"/>
          <w:sz w:val="24"/>
          <w:szCs w:val="24"/>
        </w:rPr>
        <w:t>Rynek 26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0CB4">
        <w:rPr>
          <w:rFonts w:ascii="Times New Roman" w:hAnsi="Times New Roman" w:cs="Times New Roman"/>
          <w:sz w:val="24"/>
          <w:szCs w:val="24"/>
        </w:rPr>
        <w:t xml:space="preserve"> NIP 9710664961</w:t>
      </w:r>
      <w:r w:rsidR="005317AB">
        <w:rPr>
          <w:rFonts w:ascii="Times New Roman" w:hAnsi="Times New Roman" w:cs="Times New Roman"/>
          <w:sz w:val="24"/>
          <w:szCs w:val="24"/>
        </w:rPr>
        <w:t xml:space="preserve">, </w:t>
      </w:r>
      <w:r w:rsidRPr="006D0CB4">
        <w:rPr>
          <w:rFonts w:ascii="Times New Roman" w:hAnsi="Times New Roman" w:cs="Times New Roman"/>
          <w:sz w:val="24"/>
          <w:szCs w:val="24"/>
        </w:rPr>
        <w:t>reprezentowaną przez:</w:t>
      </w:r>
    </w:p>
    <w:p w:rsidR="006D0CB4" w:rsidRPr="00022AEE" w:rsidRDefault="00A428CB" w:rsidP="006D0CB4">
      <w:pPr>
        <w:pStyle w:val="NormalnyWeb"/>
        <w:spacing w:before="0" w:after="120"/>
      </w:pPr>
      <w:r>
        <w:rPr>
          <w:b/>
          <w:bCs/>
        </w:rPr>
        <w:t xml:space="preserve">Agnieszkę Korajczyk -Szyperską </w:t>
      </w:r>
      <w:r w:rsidRPr="00A428CB">
        <w:t>– Burmistrza Miasta Gostynina</w:t>
      </w:r>
    </w:p>
    <w:p w:rsidR="006D0CB4" w:rsidRPr="006D0CB4" w:rsidRDefault="006D0CB4" w:rsidP="006D0CB4">
      <w:pPr>
        <w:pStyle w:val="NormalnyWeb"/>
        <w:spacing w:before="0" w:after="120"/>
        <w:jc w:val="both"/>
      </w:pPr>
      <w:r w:rsidRPr="006D0CB4">
        <w:t xml:space="preserve">przy kontrasygnacie  </w:t>
      </w:r>
      <w:r w:rsidR="00A428CB">
        <w:rPr>
          <w:b/>
          <w:bCs/>
        </w:rPr>
        <w:t>Margoty Anny Zimerman</w:t>
      </w:r>
      <w:r w:rsidRPr="006D0CB4">
        <w:t xml:space="preserve">– </w:t>
      </w:r>
      <w:r w:rsidR="00A428CB">
        <w:t xml:space="preserve">Skarbnika Miasta </w:t>
      </w:r>
    </w:p>
    <w:p w:rsidR="006D0CB4" w:rsidRPr="006D0CB4" w:rsidRDefault="006E5708" w:rsidP="006D0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0CB4">
        <w:rPr>
          <w:rFonts w:ascii="Times New Roman" w:hAnsi="Times New Roman" w:cs="Times New Roman"/>
          <w:sz w:val="24"/>
          <w:szCs w:val="24"/>
        </w:rPr>
        <w:t xml:space="preserve">zwaną dalej "Zamawiającym" </w:t>
      </w:r>
    </w:p>
    <w:p w:rsidR="003211B0" w:rsidRPr="006D0CB4" w:rsidRDefault="006E5708" w:rsidP="006D0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CB4">
        <w:rPr>
          <w:rFonts w:ascii="Times New Roman" w:hAnsi="Times New Roman" w:cs="Times New Roman"/>
          <w:sz w:val="24"/>
          <w:szCs w:val="24"/>
        </w:rPr>
        <w:t>a</w:t>
      </w:r>
    </w:p>
    <w:p w:rsidR="003211B0" w:rsidRPr="006D0CB4" w:rsidRDefault="00A428CB" w:rsidP="006D0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</w:t>
      </w:r>
      <w:r w:rsidR="001C7C4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="006E5708" w:rsidRPr="006D0C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 siedzibą ……………………………… </w:t>
      </w:r>
      <w:r w:rsidR="006E5708" w:rsidRPr="006D0CB4">
        <w:rPr>
          <w:rFonts w:ascii="Times New Roman" w:hAnsi="Times New Roman" w:cs="Times New Roman"/>
          <w:sz w:val="24"/>
          <w:szCs w:val="24"/>
        </w:rPr>
        <w:t xml:space="preserve">wpisaną do rejestru przedsiębiorców Krajowego Rejestru Sądowego pod numerem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6E5708" w:rsidRPr="006D0CB4">
        <w:rPr>
          <w:rFonts w:ascii="Times New Roman" w:hAnsi="Times New Roman" w:cs="Times New Roman"/>
          <w:sz w:val="24"/>
          <w:szCs w:val="24"/>
        </w:rPr>
        <w:t xml:space="preserve">, NIP: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6E5708" w:rsidRPr="006D0CB4">
        <w:rPr>
          <w:rFonts w:ascii="Times New Roman" w:hAnsi="Times New Roman" w:cs="Times New Roman"/>
          <w:sz w:val="24"/>
          <w:szCs w:val="24"/>
        </w:rPr>
        <w:t>,reprezentowaną przez: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</w:p>
    <w:p w:rsidR="003211B0" w:rsidRPr="006D0CB4" w:rsidRDefault="006D0CB4" w:rsidP="006D0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CB4">
        <w:rPr>
          <w:rFonts w:ascii="Times New Roman" w:hAnsi="Times New Roman" w:cs="Times New Roman"/>
          <w:sz w:val="24"/>
          <w:szCs w:val="24"/>
        </w:rPr>
        <w:t>zwaną dalej „Wykonawcą</w:t>
      </w:r>
    </w:p>
    <w:p w:rsidR="003211B0" w:rsidRPr="006D0CB4" w:rsidRDefault="003211B0" w:rsidP="006D0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1B0" w:rsidRPr="006D0CB4" w:rsidRDefault="006E5708" w:rsidP="006D0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B4">
        <w:rPr>
          <w:rFonts w:ascii="Times New Roman" w:hAnsi="Times New Roman" w:cs="Times New Roman"/>
          <w:b/>
          <w:sz w:val="24"/>
          <w:szCs w:val="24"/>
        </w:rPr>
        <w:t>§</w:t>
      </w:r>
      <w:r w:rsidR="00CC7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CB4">
        <w:rPr>
          <w:rFonts w:ascii="Times New Roman" w:hAnsi="Times New Roman" w:cs="Times New Roman"/>
          <w:b/>
          <w:sz w:val="24"/>
          <w:szCs w:val="24"/>
        </w:rPr>
        <w:t>1</w:t>
      </w:r>
      <w:r w:rsidR="00632D9C">
        <w:rPr>
          <w:rFonts w:ascii="Times New Roman" w:hAnsi="Times New Roman" w:cs="Times New Roman"/>
          <w:b/>
          <w:sz w:val="24"/>
          <w:szCs w:val="24"/>
        </w:rPr>
        <w:t>.</w:t>
      </w:r>
    </w:p>
    <w:p w:rsidR="003211B0" w:rsidRDefault="006E5708" w:rsidP="006D0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B4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6D0CB4" w:rsidRPr="006D0CB4" w:rsidRDefault="006D0CB4" w:rsidP="00B46649">
      <w:pPr>
        <w:spacing w:after="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A428CB" w:rsidRDefault="006E5708" w:rsidP="00B46649">
      <w:pPr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CB4">
        <w:rPr>
          <w:rFonts w:ascii="Times New Roman" w:hAnsi="Times New Roman" w:cs="Times New Roman"/>
          <w:sz w:val="24"/>
          <w:szCs w:val="24"/>
        </w:rPr>
        <w:t xml:space="preserve">Przedmiotem niniejszej umowy jest </w:t>
      </w:r>
      <w:r w:rsidR="00DF33DE">
        <w:rPr>
          <w:rFonts w:ascii="Times New Roman" w:hAnsi="Times New Roman" w:cs="Times New Roman"/>
          <w:sz w:val="24"/>
          <w:szCs w:val="24"/>
        </w:rPr>
        <w:t>dostawa</w:t>
      </w:r>
      <w:r w:rsidRPr="006D0CB4">
        <w:rPr>
          <w:rFonts w:ascii="Times New Roman" w:hAnsi="Times New Roman" w:cs="Times New Roman"/>
          <w:sz w:val="24"/>
          <w:szCs w:val="24"/>
        </w:rPr>
        <w:t xml:space="preserve"> wraz z montażem na rzecz Zamawiającego </w:t>
      </w:r>
      <w:r w:rsidR="001C7C4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93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CB4">
        <w:rPr>
          <w:rFonts w:ascii="Times New Roman" w:hAnsi="Times New Roman" w:cs="Times New Roman"/>
          <w:b/>
          <w:bCs/>
          <w:sz w:val="24"/>
          <w:szCs w:val="24"/>
        </w:rPr>
        <w:t>szt. lamp solarn</w:t>
      </w:r>
      <w:r w:rsidR="00A428CB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Pr="006D0CB4">
        <w:rPr>
          <w:rFonts w:ascii="Times New Roman" w:hAnsi="Times New Roman" w:cs="Times New Roman"/>
          <w:b/>
          <w:bCs/>
          <w:sz w:val="24"/>
          <w:szCs w:val="24"/>
        </w:rPr>
        <w:t xml:space="preserve"> ulicz</w:t>
      </w:r>
      <w:r w:rsidR="00A428CB">
        <w:rPr>
          <w:rFonts w:ascii="Times New Roman" w:hAnsi="Times New Roman" w:cs="Times New Roman"/>
          <w:b/>
          <w:bCs/>
          <w:sz w:val="24"/>
          <w:szCs w:val="24"/>
        </w:rPr>
        <w:t xml:space="preserve">nych </w:t>
      </w:r>
      <w:r w:rsidRPr="006D0CB4">
        <w:rPr>
          <w:rFonts w:ascii="Times New Roman" w:hAnsi="Times New Roman" w:cs="Times New Roman"/>
          <w:sz w:val="24"/>
          <w:szCs w:val="24"/>
        </w:rPr>
        <w:t xml:space="preserve"> (zwan</w:t>
      </w:r>
      <w:r w:rsidR="00A428CB">
        <w:rPr>
          <w:rFonts w:ascii="Times New Roman" w:hAnsi="Times New Roman" w:cs="Times New Roman"/>
          <w:sz w:val="24"/>
          <w:szCs w:val="24"/>
        </w:rPr>
        <w:t>ych</w:t>
      </w:r>
      <w:r w:rsidRPr="006D0CB4">
        <w:rPr>
          <w:rFonts w:ascii="Times New Roman" w:hAnsi="Times New Roman" w:cs="Times New Roman"/>
          <w:sz w:val="24"/>
          <w:szCs w:val="24"/>
        </w:rPr>
        <w:t xml:space="preserve"> dalej w umowie zamiennie lamp</w:t>
      </w:r>
      <w:r w:rsidR="00A428CB">
        <w:rPr>
          <w:rFonts w:ascii="Times New Roman" w:hAnsi="Times New Roman" w:cs="Times New Roman"/>
          <w:sz w:val="24"/>
          <w:szCs w:val="24"/>
        </w:rPr>
        <w:t>ami</w:t>
      </w:r>
      <w:r w:rsidRPr="006D0CB4">
        <w:rPr>
          <w:rFonts w:ascii="Times New Roman" w:hAnsi="Times New Roman" w:cs="Times New Roman"/>
          <w:sz w:val="24"/>
          <w:szCs w:val="24"/>
        </w:rPr>
        <w:t>)</w:t>
      </w:r>
      <w:r w:rsidR="001C7C45">
        <w:rPr>
          <w:rFonts w:ascii="Times New Roman" w:hAnsi="Times New Roman" w:cs="Times New Roman"/>
          <w:sz w:val="24"/>
          <w:szCs w:val="24"/>
        </w:rPr>
        <w:br/>
      </w:r>
      <w:r w:rsidR="00A428CB">
        <w:rPr>
          <w:rFonts w:ascii="Times New Roman" w:hAnsi="Times New Roman" w:cs="Times New Roman"/>
          <w:sz w:val="24"/>
          <w:szCs w:val="24"/>
        </w:rPr>
        <w:t xml:space="preserve">o następujących parametrach: </w:t>
      </w:r>
    </w:p>
    <w:p w:rsidR="00A428CB" w:rsidRDefault="00A428CB" w:rsidP="00B46649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CB">
        <w:rPr>
          <w:rFonts w:ascii="Times New Roman" w:eastAsia="Times New Roman" w:hAnsi="Times New Roman" w:cs="Times New Roman"/>
          <w:sz w:val="24"/>
          <w:szCs w:val="24"/>
        </w:rPr>
        <w:t>słup stalowy o wysokości 5,5</w:t>
      </w:r>
      <w:r w:rsidR="00CC7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8CB">
        <w:rPr>
          <w:rFonts w:ascii="Times New Roman" w:eastAsia="Times New Roman" w:hAnsi="Times New Roman" w:cs="Times New Roman"/>
          <w:sz w:val="24"/>
          <w:szCs w:val="24"/>
        </w:rPr>
        <w:t>m zabezpieczony antykorozyjnie, grubość ścianki</w:t>
      </w:r>
      <w:r w:rsidR="001C7C45">
        <w:rPr>
          <w:rFonts w:ascii="Times New Roman" w:eastAsia="Times New Roman" w:hAnsi="Times New Roman" w:cs="Times New Roman"/>
          <w:sz w:val="24"/>
          <w:szCs w:val="24"/>
        </w:rPr>
        <w:br/>
      </w:r>
      <w:r w:rsidRPr="00A428CB">
        <w:rPr>
          <w:rFonts w:ascii="Times New Roman" w:eastAsia="Times New Roman" w:hAnsi="Times New Roman" w:cs="Times New Roman"/>
          <w:sz w:val="24"/>
          <w:szCs w:val="24"/>
        </w:rPr>
        <w:t>min. 4</w:t>
      </w:r>
      <w:r w:rsidR="00CC7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8CB">
        <w:rPr>
          <w:rFonts w:ascii="Times New Roman" w:eastAsia="Times New Roman" w:hAnsi="Times New Roman" w:cs="Times New Roman"/>
          <w:sz w:val="24"/>
          <w:szCs w:val="24"/>
        </w:rPr>
        <w:t>mm, wykonany ze stali St3S, słup o profilu okrągłym, zwężający się ku górze, ocynkowany ogniowo zgodnie z normą EN ISO 1461, w dolnej części słupa otwór rewizyjny,</w:t>
      </w:r>
    </w:p>
    <w:p w:rsidR="00A428CB" w:rsidRDefault="00A428CB" w:rsidP="00B46649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CB">
        <w:rPr>
          <w:rFonts w:ascii="Times New Roman" w:eastAsia="Times New Roman" w:hAnsi="Times New Roman" w:cs="Times New Roman"/>
          <w:sz w:val="24"/>
          <w:szCs w:val="24"/>
        </w:rPr>
        <w:t xml:space="preserve">wysięgnik wykonany z takiego samego materiału jak konstrukcja słupa, o długości </w:t>
      </w:r>
      <w:r w:rsidR="00326733">
        <w:rPr>
          <w:rFonts w:ascii="Times New Roman" w:eastAsia="Times New Roman" w:hAnsi="Times New Roman" w:cs="Times New Roman"/>
          <w:sz w:val="24"/>
          <w:szCs w:val="24"/>
        </w:rPr>
        <w:br/>
      </w:r>
      <w:r w:rsidRPr="00A428CB">
        <w:rPr>
          <w:rFonts w:ascii="Times New Roman" w:eastAsia="Times New Roman" w:hAnsi="Times New Roman" w:cs="Times New Roman"/>
          <w:sz w:val="24"/>
          <w:szCs w:val="24"/>
        </w:rPr>
        <w:t xml:space="preserve">1,2m, na końcu wysięgnika zamontowana oprawa oświetleniowa LED </w:t>
      </w:r>
    </w:p>
    <w:p w:rsidR="00A428CB" w:rsidRDefault="00A428CB" w:rsidP="00B46649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CB">
        <w:rPr>
          <w:rFonts w:ascii="Times New Roman" w:eastAsia="Times New Roman" w:hAnsi="Times New Roman" w:cs="Times New Roman"/>
          <w:sz w:val="24"/>
          <w:szCs w:val="24"/>
        </w:rPr>
        <w:t>słup posadowiony na fundamencie prefabrykowanym typu F-100 o wymiarach 100x30x30cm</w:t>
      </w:r>
      <w:r w:rsidR="00DF33D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428CB" w:rsidRDefault="00A428CB" w:rsidP="00B46649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CB">
        <w:rPr>
          <w:rFonts w:ascii="Times New Roman" w:eastAsia="Times New Roman" w:hAnsi="Times New Roman" w:cs="Times New Roman"/>
          <w:sz w:val="24"/>
          <w:szCs w:val="24"/>
        </w:rPr>
        <w:t>źródło światła – oprawa uliczna LED max 15-20W, barwa światła: biała, klasa szczelności oprawy: IP67, żywotność: 50000</w:t>
      </w:r>
      <w:r w:rsidR="00CC7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8CB">
        <w:rPr>
          <w:rFonts w:ascii="Times New Roman" w:eastAsia="Times New Roman" w:hAnsi="Times New Roman" w:cs="Times New Roman"/>
          <w:sz w:val="24"/>
          <w:szCs w:val="24"/>
        </w:rPr>
        <w:t>h, wydajność świetlna ≥5200</w:t>
      </w:r>
      <w:r w:rsidR="00CC7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8CB">
        <w:rPr>
          <w:rFonts w:ascii="Times New Roman" w:eastAsia="Times New Roman" w:hAnsi="Times New Roman" w:cs="Times New Roman"/>
          <w:sz w:val="24"/>
          <w:szCs w:val="24"/>
        </w:rPr>
        <w:t>lm, (klasa szczelności: IP67)</w:t>
      </w:r>
      <w:r w:rsidR="00DF33D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428CB" w:rsidRDefault="00A428CB" w:rsidP="00B46649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CB">
        <w:rPr>
          <w:rFonts w:ascii="Times New Roman" w:eastAsia="Times New Roman" w:hAnsi="Times New Roman" w:cs="Times New Roman"/>
          <w:sz w:val="24"/>
          <w:szCs w:val="24"/>
        </w:rPr>
        <w:t>panele fotowoltaiczne – polikrystaliczne, 2</w:t>
      </w:r>
      <w:r w:rsidR="00CC7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8CB">
        <w:rPr>
          <w:rFonts w:ascii="Times New Roman" w:eastAsia="Times New Roman" w:hAnsi="Times New Roman" w:cs="Times New Roman"/>
          <w:sz w:val="24"/>
          <w:szCs w:val="24"/>
        </w:rPr>
        <w:t>szt. o mocy min. 160W, natężenie prądu mocy maksymalnej: min. 8,6A; panele posiadają 10-letnią gwarancję materiałową producenta</w:t>
      </w:r>
      <w:r w:rsidR="00DF33D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428CB" w:rsidRDefault="00A428CB" w:rsidP="00B46649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CB">
        <w:rPr>
          <w:rFonts w:ascii="Times New Roman" w:eastAsia="Times New Roman" w:hAnsi="Times New Roman" w:cs="Times New Roman"/>
          <w:sz w:val="24"/>
          <w:szCs w:val="24"/>
        </w:rPr>
        <w:t xml:space="preserve">akumulator żelowy - hermetyczny, głębokiego rozładowania, 1szt. o pojemności </w:t>
      </w:r>
      <w:r w:rsidR="00326733">
        <w:rPr>
          <w:rFonts w:ascii="Times New Roman" w:eastAsia="Times New Roman" w:hAnsi="Times New Roman" w:cs="Times New Roman"/>
          <w:sz w:val="24"/>
          <w:szCs w:val="24"/>
        </w:rPr>
        <w:br/>
      </w:r>
      <w:r w:rsidRPr="00A428CB">
        <w:rPr>
          <w:rFonts w:ascii="Times New Roman" w:eastAsia="Times New Roman" w:hAnsi="Times New Roman" w:cs="Times New Roman"/>
          <w:sz w:val="24"/>
          <w:szCs w:val="24"/>
        </w:rPr>
        <w:t>150Ah, zakopany w ziemi, układ zasilania: 12V, akumulator umieszczony</w:t>
      </w:r>
      <w:r w:rsidR="00AD6077">
        <w:rPr>
          <w:rFonts w:ascii="Times New Roman" w:eastAsia="Times New Roman" w:hAnsi="Times New Roman" w:cs="Times New Roman"/>
          <w:sz w:val="24"/>
          <w:szCs w:val="24"/>
        </w:rPr>
        <w:br/>
      </w:r>
      <w:r w:rsidRPr="00A428CB">
        <w:rPr>
          <w:rFonts w:ascii="Times New Roman" w:eastAsia="Times New Roman" w:hAnsi="Times New Roman" w:cs="Times New Roman"/>
          <w:sz w:val="24"/>
          <w:szCs w:val="24"/>
        </w:rPr>
        <w:t>w hermetycznej obudowie z tworzywa sztucznego (klasa szczelności: IP67)</w:t>
      </w:r>
      <w:r w:rsidR="00DF33D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428CB" w:rsidRDefault="00A428CB" w:rsidP="00B46649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układ sterowniczy - kontroler elektroniczny typu PWM, o mocy ładowania 20A, zabudowany wewnątrz słupa,  pozwalający na ustawienie czasu pracy w zakresie </w:t>
      </w:r>
      <w:r w:rsidR="00AD6077">
        <w:rPr>
          <w:rFonts w:ascii="Times New Roman" w:eastAsia="Times New Roman" w:hAnsi="Times New Roman" w:cs="Times New Roman"/>
          <w:sz w:val="24"/>
          <w:szCs w:val="24"/>
        </w:rPr>
        <w:br/>
      </w:r>
      <w:r w:rsidRPr="00A428CB">
        <w:rPr>
          <w:rFonts w:ascii="Times New Roman" w:eastAsia="Times New Roman" w:hAnsi="Times New Roman" w:cs="Times New Roman"/>
          <w:sz w:val="24"/>
          <w:szCs w:val="24"/>
        </w:rPr>
        <w:t>od 1 do 15 godzin oraz kontrolowanie stanu naładowania akumulatorów</w:t>
      </w:r>
      <w:r w:rsidR="00DF33DE">
        <w:rPr>
          <w:rFonts w:ascii="Times New Roman" w:eastAsia="Times New Roman" w:hAnsi="Times New Roman" w:cs="Times New Roman"/>
          <w:sz w:val="24"/>
          <w:szCs w:val="24"/>
        </w:rPr>
        <w:br/>
      </w:r>
      <w:r w:rsidRPr="00A428CB">
        <w:rPr>
          <w:rFonts w:ascii="Times New Roman" w:eastAsia="Times New Roman" w:hAnsi="Times New Roman" w:cs="Times New Roman"/>
          <w:sz w:val="24"/>
          <w:szCs w:val="24"/>
        </w:rPr>
        <w:t>(klasa szczelności: IP67)</w:t>
      </w:r>
      <w:r w:rsidR="00DF33D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428CB" w:rsidRDefault="00A428CB" w:rsidP="00B46649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CB">
        <w:rPr>
          <w:rFonts w:ascii="Times New Roman" w:eastAsia="Times New Roman" w:hAnsi="Times New Roman" w:cs="Times New Roman"/>
          <w:sz w:val="24"/>
          <w:szCs w:val="24"/>
        </w:rPr>
        <w:t>przewody do łączenia poszczególnych elementów urządzenia - paneli fotowoltaicznych: 4</w:t>
      </w:r>
      <w:r w:rsidR="00CC7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8CB">
        <w:rPr>
          <w:rFonts w:ascii="Times New Roman" w:eastAsia="Times New Roman" w:hAnsi="Times New Roman" w:cs="Times New Roman"/>
          <w:sz w:val="24"/>
          <w:szCs w:val="24"/>
        </w:rPr>
        <w:t>mm², oprawy LED: 2,5</w:t>
      </w:r>
      <w:r w:rsidR="00CC7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8CB">
        <w:rPr>
          <w:rFonts w:ascii="Times New Roman" w:eastAsia="Times New Roman" w:hAnsi="Times New Roman" w:cs="Times New Roman"/>
          <w:sz w:val="24"/>
          <w:szCs w:val="24"/>
        </w:rPr>
        <w:t>mm², akumulatorów żelowych: 4</w:t>
      </w:r>
      <w:r w:rsidR="00CC7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8CB">
        <w:rPr>
          <w:rFonts w:ascii="Times New Roman" w:eastAsia="Times New Roman" w:hAnsi="Times New Roman" w:cs="Times New Roman"/>
          <w:sz w:val="24"/>
          <w:szCs w:val="24"/>
        </w:rPr>
        <w:t>mm²</w:t>
      </w:r>
      <w:r w:rsidR="00DF33D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428CB" w:rsidRDefault="00A428CB" w:rsidP="00B46649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CB">
        <w:rPr>
          <w:rFonts w:ascii="Times New Roman" w:eastAsia="Times New Roman" w:hAnsi="Times New Roman" w:cs="Times New Roman"/>
          <w:sz w:val="24"/>
          <w:szCs w:val="24"/>
        </w:rPr>
        <w:t>zabezpieczenia nadmiarowo prądowe paneli fotowoltaicznych, oprawy LED</w:t>
      </w:r>
      <w:r w:rsidR="00AD6077">
        <w:rPr>
          <w:rFonts w:ascii="Times New Roman" w:eastAsia="Times New Roman" w:hAnsi="Times New Roman" w:cs="Times New Roman"/>
          <w:sz w:val="24"/>
          <w:szCs w:val="24"/>
        </w:rPr>
        <w:br/>
      </w:r>
      <w:r w:rsidRPr="00A428CB">
        <w:rPr>
          <w:rFonts w:ascii="Times New Roman" w:eastAsia="Times New Roman" w:hAnsi="Times New Roman" w:cs="Times New Roman"/>
          <w:sz w:val="24"/>
          <w:szCs w:val="24"/>
        </w:rPr>
        <w:t>i akumulatora</w:t>
      </w:r>
      <w:r w:rsidR="00DF33D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428CB" w:rsidRDefault="00A428CB" w:rsidP="00B46649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CB">
        <w:rPr>
          <w:rFonts w:ascii="Times New Roman" w:eastAsia="Times New Roman" w:hAnsi="Times New Roman" w:cs="Times New Roman"/>
          <w:sz w:val="24"/>
          <w:szCs w:val="24"/>
        </w:rPr>
        <w:t>sposób włączania – czujnik zmierzchowy</w:t>
      </w:r>
      <w:r w:rsidR="00DF33D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428CB" w:rsidRDefault="00A428CB" w:rsidP="00B46649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CB">
        <w:rPr>
          <w:rFonts w:ascii="Times New Roman" w:eastAsia="Times New Roman" w:hAnsi="Times New Roman" w:cs="Times New Roman"/>
          <w:sz w:val="24"/>
          <w:szCs w:val="24"/>
        </w:rPr>
        <w:t>warunki klimatyczne dla całej lampy -20°C</w:t>
      </w:r>
      <w:r w:rsidR="00CC7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8CB">
        <w:rPr>
          <w:rFonts w:ascii="Times New Roman" w:eastAsia="Times New Roman" w:hAnsi="Times New Roman" w:cs="Times New Roman"/>
          <w:sz w:val="24"/>
          <w:szCs w:val="24"/>
        </w:rPr>
        <w:t>/</w:t>
      </w:r>
      <w:r w:rsidR="00CC7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8CB">
        <w:rPr>
          <w:rFonts w:ascii="Times New Roman" w:eastAsia="Times New Roman" w:hAnsi="Times New Roman" w:cs="Times New Roman"/>
          <w:sz w:val="24"/>
          <w:szCs w:val="24"/>
        </w:rPr>
        <w:t>+50°C</w:t>
      </w:r>
      <w:r w:rsidR="00DF33D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428CB" w:rsidRPr="00A428CB" w:rsidRDefault="00A428CB" w:rsidP="00B46649">
      <w:pPr>
        <w:pStyle w:val="Akapitzlist"/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CB">
        <w:rPr>
          <w:rFonts w:ascii="Times New Roman" w:eastAsia="Times New Roman" w:hAnsi="Times New Roman" w:cs="Times New Roman"/>
          <w:sz w:val="24"/>
          <w:szCs w:val="24"/>
        </w:rPr>
        <w:t>autonomia – (czas pracy lampy od pełnego naładowania akumulatora, przy niesprzyjającej pogodzie) – min. 5 dni</w:t>
      </w:r>
      <w:r w:rsidR="00DF33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11B0" w:rsidRPr="00A428CB" w:rsidRDefault="006E5708" w:rsidP="00B46649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8CB">
        <w:rPr>
          <w:rFonts w:ascii="Times New Roman" w:hAnsi="Times New Roman" w:cs="Times New Roman"/>
          <w:sz w:val="24"/>
          <w:szCs w:val="24"/>
        </w:rPr>
        <w:t xml:space="preserve">W ramach niniejszej umowy Wykonawca zobowiązuje się dostarczyć, zamontować                                    i uruchomić </w:t>
      </w:r>
      <w:r w:rsidR="006D0CB4" w:rsidRPr="00A428CB">
        <w:rPr>
          <w:rFonts w:ascii="Times New Roman" w:hAnsi="Times New Roman" w:cs="Times New Roman"/>
          <w:sz w:val="24"/>
          <w:szCs w:val="24"/>
        </w:rPr>
        <w:t>lamp</w:t>
      </w:r>
      <w:r w:rsidR="00A428CB">
        <w:rPr>
          <w:rFonts w:ascii="Times New Roman" w:hAnsi="Times New Roman" w:cs="Times New Roman"/>
          <w:sz w:val="24"/>
          <w:szCs w:val="24"/>
        </w:rPr>
        <w:t>y</w:t>
      </w:r>
      <w:r w:rsidRPr="00A428CB">
        <w:rPr>
          <w:rFonts w:ascii="Times New Roman" w:hAnsi="Times New Roman" w:cs="Times New Roman"/>
          <w:sz w:val="24"/>
          <w:szCs w:val="24"/>
        </w:rPr>
        <w:t>, a Zamawiający zobowiązuje się lam</w:t>
      </w:r>
      <w:r w:rsidR="001F7331" w:rsidRPr="00A428CB">
        <w:rPr>
          <w:rFonts w:ascii="Times New Roman" w:hAnsi="Times New Roman" w:cs="Times New Roman"/>
          <w:sz w:val="24"/>
          <w:szCs w:val="24"/>
        </w:rPr>
        <w:t>p</w:t>
      </w:r>
      <w:r w:rsidR="00A428CB">
        <w:rPr>
          <w:rFonts w:ascii="Times New Roman" w:hAnsi="Times New Roman" w:cs="Times New Roman"/>
          <w:sz w:val="24"/>
          <w:szCs w:val="24"/>
        </w:rPr>
        <w:t>y</w:t>
      </w:r>
      <w:r w:rsidRPr="00A428CB">
        <w:rPr>
          <w:rFonts w:ascii="Times New Roman" w:hAnsi="Times New Roman" w:cs="Times New Roman"/>
          <w:sz w:val="24"/>
          <w:szCs w:val="24"/>
        </w:rPr>
        <w:t xml:space="preserve"> odebrać i zapłacić Wykonawcy wynagrodzenie.</w:t>
      </w:r>
    </w:p>
    <w:p w:rsidR="003211B0" w:rsidRPr="006D0CB4" w:rsidRDefault="006E5708" w:rsidP="00B46649">
      <w:pPr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0CB4">
        <w:rPr>
          <w:rFonts w:ascii="Times New Roman" w:hAnsi="Times New Roman" w:cs="Times New Roman"/>
          <w:sz w:val="24"/>
          <w:szCs w:val="24"/>
        </w:rPr>
        <w:t xml:space="preserve">Zamawiający oświadcza, że zapoznał się ze sposobem działania lamp, </w:t>
      </w:r>
      <w:r w:rsidR="001F7331">
        <w:rPr>
          <w:rFonts w:ascii="Times New Roman" w:hAnsi="Times New Roman" w:cs="Times New Roman"/>
          <w:sz w:val="24"/>
          <w:szCs w:val="24"/>
        </w:rPr>
        <w:t>jej</w:t>
      </w:r>
      <w:r w:rsidRPr="006D0CB4">
        <w:rPr>
          <w:rFonts w:ascii="Times New Roman" w:hAnsi="Times New Roman" w:cs="Times New Roman"/>
          <w:sz w:val="24"/>
          <w:szCs w:val="24"/>
        </w:rPr>
        <w:t xml:space="preserve"> wyglądem oraz rozwiązaniami technicznymi, zarówno co do lamp jak i sposobu </w:t>
      </w:r>
      <w:r w:rsidR="00A428CB">
        <w:rPr>
          <w:rFonts w:ascii="Times New Roman" w:hAnsi="Times New Roman" w:cs="Times New Roman"/>
          <w:sz w:val="24"/>
          <w:szCs w:val="24"/>
        </w:rPr>
        <w:t>ich</w:t>
      </w:r>
      <w:r w:rsidRPr="006D0CB4">
        <w:rPr>
          <w:rFonts w:ascii="Times New Roman" w:hAnsi="Times New Roman" w:cs="Times New Roman"/>
          <w:sz w:val="24"/>
          <w:szCs w:val="24"/>
        </w:rPr>
        <w:t xml:space="preserve"> montażu nie wnosi żadnych zastrzeżeń.  </w:t>
      </w:r>
    </w:p>
    <w:p w:rsidR="003211B0" w:rsidRPr="006D0CB4" w:rsidRDefault="003211B0" w:rsidP="00B46649">
      <w:pPr>
        <w:spacing w:after="0"/>
        <w:ind w:left="567" w:hanging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11B0" w:rsidRPr="006D0CB4" w:rsidRDefault="006E5708" w:rsidP="00B46649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B4">
        <w:rPr>
          <w:rFonts w:ascii="Times New Roman" w:hAnsi="Times New Roman" w:cs="Times New Roman"/>
          <w:b/>
          <w:sz w:val="24"/>
          <w:szCs w:val="24"/>
        </w:rPr>
        <w:t>§</w:t>
      </w:r>
      <w:r w:rsidR="00CC7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CB4">
        <w:rPr>
          <w:rFonts w:ascii="Times New Roman" w:hAnsi="Times New Roman" w:cs="Times New Roman"/>
          <w:b/>
          <w:sz w:val="24"/>
          <w:szCs w:val="24"/>
        </w:rPr>
        <w:t>2</w:t>
      </w:r>
      <w:r w:rsidR="00632D9C">
        <w:rPr>
          <w:rFonts w:ascii="Times New Roman" w:hAnsi="Times New Roman" w:cs="Times New Roman"/>
          <w:b/>
          <w:sz w:val="24"/>
          <w:szCs w:val="24"/>
        </w:rPr>
        <w:t>.</w:t>
      </w:r>
    </w:p>
    <w:p w:rsidR="003211B0" w:rsidRDefault="006E5708" w:rsidP="00B46649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B4">
        <w:rPr>
          <w:rFonts w:ascii="Times New Roman" w:hAnsi="Times New Roman" w:cs="Times New Roman"/>
          <w:b/>
          <w:sz w:val="24"/>
          <w:szCs w:val="24"/>
        </w:rPr>
        <w:t>TERMIN I MIEJSCE REALIZACJI</w:t>
      </w:r>
    </w:p>
    <w:p w:rsidR="006D0CB4" w:rsidRPr="006D0CB4" w:rsidRDefault="006D0CB4" w:rsidP="00B46649">
      <w:pPr>
        <w:spacing w:after="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A428CB" w:rsidRDefault="006E5708" w:rsidP="00B46649">
      <w:pPr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CB4">
        <w:rPr>
          <w:rFonts w:ascii="Times New Roman" w:hAnsi="Times New Roman" w:cs="Times New Roman"/>
          <w:sz w:val="24"/>
          <w:szCs w:val="24"/>
        </w:rPr>
        <w:t xml:space="preserve">Wykonawca zobowiązuje się </w:t>
      </w:r>
      <w:bookmarkStart w:id="0" w:name="_Hlk210814186"/>
      <w:r w:rsidRPr="006D0CB4">
        <w:rPr>
          <w:rFonts w:ascii="Times New Roman" w:hAnsi="Times New Roman" w:cs="Times New Roman"/>
          <w:sz w:val="24"/>
          <w:szCs w:val="24"/>
        </w:rPr>
        <w:t>dostarczyć, zamontować i uruchomić</w:t>
      </w:r>
      <w:r w:rsidR="001C7C45">
        <w:rPr>
          <w:rFonts w:ascii="Times New Roman" w:hAnsi="Times New Roman" w:cs="Times New Roman"/>
          <w:sz w:val="24"/>
          <w:szCs w:val="24"/>
        </w:rPr>
        <w:t>9</w:t>
      </w:r>
      <w:r w:rsidR="00544FDF" w:rsidRPr="006D0CB4">
        <w:rPr>
          <w:rFonts w:ascii="Times New Roman" w:hAnsi="Times New Roman" w:cs="Times New Roman"/>
          <w:sz w:val="24"/>
          <w:szCs w:val="24"/>
        </w:rPr>
        <w:t>szt.</w:t>
      </w:r>
      <w:r w:rsidRPr="006D0CB4">
        <w:rPr>
          <w:rFonts w:ascii="Times New Roman" w:hAnsi="Times New Roman" w:cs="Times New Roman"/>
          <w:sz w:val="24"/>
          <w:szCs w:val="24"/>
        </w:rPr>
        <w:t xml:space="preserve"> lamp</w:t>
      </w:r>
      <w:r w:rsidR="00544FDF" w:rsidRPr="006D0CB4">
        <w:rPr>
          <w:rFonts w:ascii="Times New Roman" w:hAnsi="Times New Roman" w:cs="Times New Roman"/>
          <w:sz w:val="24"/>
          <w:szCs w:val="24"/>
        </w:rPr>
        <w:t>y</w:t>
      </w:r>
      <w:bookmarkEnd w:id="0"/>
      <w:r w:rsidR="00AD6077">
        <w:rPr>
          <w:rFonts w:ascii="Times New Roman" w:hAnsi="Times New Roman" w:cs="Times New Roman"/>
          <w:sz w:val="24"/>
          <w:szCs w:val="24"/>
        </w:rPr>
        <w:br/>
      </w:r>
      <w:r w:rsidR="00A428CB">
        <w:rPr>
          <w:rFonts w:ascii="Times New Roman" w:hAnsi="Times New Roman" w:cs="Times New Roman"/>
          <w:sz w:val="24"/>
          <w:szCs w:val="24"/>
        </w:rPr>
        <w:t>w następujących lokalizacjach:</w:t>
      </w:r>
    </w:p>
    <w:p w:rsidR="00552A3C" w:rsidRDefault="00552A3C" w:rsidP="00B46649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o nr ewid.</w:t>
      </w:r>
      <w:r w:rsidR="002836B9">
        <w:rPr>
          <w:rFonts w:ascii="Times New Roman" w:hAnsi="Times New Roman" w:cs="Times New Roman"/>
          <w:sz w:val="24"/>
          <w:szCs w:val="24"/>
        </w:rPr>
        <w:t xml:space="preserve"> 6347/12 </w:t>
      </w:r>
      <w:r>
        <w:rPr>
          <w:rFonts w:ascii="Times New Roman" w:hAnsi="Times New Roman" w:cs="Times New Roman"/>
          <w:sz w:val="24"/>
          <w:szCs w:val="24"/>
        </w:rPr>
        <w:t xml:space="preserve">położona przy ul. Kolonia – 2 szt., </w:t>
      </w:r>
    </w:p>
    <w:p w:rsidR="00552A3C" w:rsidRDefault="002836B9" w:rsidP="00B46649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o nr ewid. 3579 położona przy ul. 3 Maja – 1 szt.,</w:t>
      </w:r>
    </w:p>
    <w:p w:rsidR="002836B9" w:rsidRDefault="002836B9" w:rsidP="00B46649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o nr ewid. 1365/4 położona przy ul. Płockiej – 1 szt.,</w:t>
      </w:r>
    </w:p>
    <w:p w:rsidR="002836B9" w:rsidRDefault="002836B9" w:rsidP="00B46649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o nr ewid. 2920/2 położona przy ul. Jana Kilińskiego – 1 szt.,</w:t>
      </w:r>
    </w:p>
    <w:p w:rsidR="002836B9" w:rsidRDefault="002836B9" w:rsidP="00B46649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działka o nr ewid. 5699/1 położona przy ul. Piaskowej – 1 szt., </w:t>
      </w:r>
    </w:p>
    <w:p w:rsidR="002836B9" w:rsidRDefault="002836B9" w:rsidP="00B46649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o nr ewid. 3537 położona przy ul. Ziemowita 1 szt.,</w:t>
      </w:r>
    </w:p>
    <w:p w:rsidR="002836B9" w:rsidRDefault="002836B9" w:rsidP="00B46649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działka o nr ewid. 5707/1 położona przy ul. Wesołej – 1 szt., </w:t>
      </w:r>
    </w:p>
    <w:p w:rsidR="001C7C45" w:rsidRDefault="002836B9" w:rsidP="00B46649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działka o nr ewid. 2688 położona przy ul. Kardynała Stefana Wyszyńskiego </w:t>
      </w:r>
      <w:r w:rsidR="00AD60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 szt.</w:t>
      </w:r>
    </w:p>
    <w:p w:rsidR="001C7C45" w:rsidRDefault="00544FDF" w:rsidP="00B46649">
      <w:pPr>
        <w:pStyle w:val="Akapitzlist"/>
        <w:numPr>
          <w:ilvl w:val="0"/>
          <w:numId w:val="1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7C45">
        <w:rPr>
          <w:rFonts w:ascii="Times New Roman" w:hAnsi="Times New Roman" w:cs="Times New Roman"/>
          <w:sz w:val="24"/>
          <w:szCs w:val="24"/>
        </w:rPr>
        <w:t xml:space="preserve">Dokładne miejsce montażu lamp zostanie ustalone z Zamawiającym w uprzednio </w:t>
      </w:r>
      <w:r w:rsidR="00697FEA" w:rsidRPr="001C7C45">
        <w:rPr>
          <w:rFonts w:ascii="Times New Roman" w:hAnsi="Times New Roman" w:cs="Times New Roman"/>
          <w:sz w:val="24"/>
          <w:szCs w:val="24"/>
        </w:rPr>
        <w:t>wyznaczonym</w:t>
      </w:r>
      <w:r w:rsidR="00CC7381">
        <w:rPr>
          <w:rFonts w:ascii="Times New Roman" w:hAnsi="Times New Roman" w:cs="Times New Roman"/>
          <w:sz w:val="24"/>
          <w:szCs w:val="24"/>
        </w:rPr>
        <w:t xml:space="preserve"> </w:t>
      </w:r>
      <w:r w:rsidR="006D0CB4" w:rsidRPr="001C7C45">
        <w:rPr>
          <w:rFonts w:ascii="Times New Roman" w:hAnsi="Times New Roman" w:cs="Times New Roman"/>
          <w:sz w:val="24"/>
          <w:szCs w:val="24"/>
        </w:rPr>
        <w:t>terminie</w:t>
      </w:r>
      <w:r w:rsidRPr="001C7C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077" w:rsidRPr="00AD6077" w:rsidRDefault="006E5708" w:rsidP="00B46649">
      <w:pPr>
        <w:pStyle w:val="Akapitzlist"/>
        <w:numPr>
          <w:ilvl w:val="0"/>
          <w:numId w:val="1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7C45">
        <w:rPr>
          <w:rFonts w:ascii="Times New Roman" w:hAnsi="Times New Roman" w:cs="Times New Roman"/>
          <w:b/>
          <w:sz w:val="24"/>
          <w:szCs w:val="24"/>
        </w:rPr>
        <w:t xml:space="preserve">Termin zakończenia prac ustala się na dzień </w:t>
      </w:r>
      <w:r w:rsidR="001C7C45">
        <w:rPr>
          <w:rFonts w:ascii="Times New Roman" w:hAnsi="Times New Roman" w:cs="Times New Roman"/>
          <w:b/>
          <w:sz w:val="24"/>
          <w:szCs w:val="24"/>
        </w:rPr>
        <w:t>15</w:t>
      </w:r>
      <w:r w:rsidR="003627D7" w:rsidRPr="001C7C45">
        <w:rPr>
          <w:rFonts w:ascii="Times New Roman" w:hAnsi="Times New Roman" w:cs="Times New Roman"/>
          <w:b/>
          <w:sz w:val="24"/>
          <w:szCs w:val="24"/>
        </w:rPr>
        <w:t>.1</w:t>
      </w:r>
      <w:r w:rsidR="001C7C45">
        <w:rPr>
          <w:rFonts w:ascii="Times New Roman" w:hAnsi="Times New Roman" w:cs="Times New Roman"/>
          <w:b/>
          <w:sz w:val="24"/>
          <w:szCs w:val="24"/>
        </w:rPr>
        <w:t>2</w:t>
      </w:r>
      <w:r w:rsidR="003627D7" w:rsidRPr="001C7C45">
        <w:rPr>
          <w:rFonts w:ascii="Times New Roman" w:hAnsi="Times New Roman" w:cs="Times New Roman"/>
          <w:b/>
          <w:sz w:val="24"/>
          <w:szCs w:val="24"/>
        </w:rPr>
        <w:t>.</w:t>
      </w:r>
      <w:r w:rsidRPr="001C7C45">
        <w:rPr>
          <w:rFonts w:ascii="Times New Roman" w:hAnsi="Times New Roman" w:cs="Times New Roman"/>
          <w:b/>
          <w:sz w:val="24"/>
          <w:szCs w:val="24"/>
        </w:rPr>
        <w:t>202</w:t>
      </w:r>
      <w:r w:rsidR="001C7C45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1C7C45">
        <w:rPr>
          <w:rFonts w:ascii="Times New Roman" w:hAnsi="Times New Roman" w:cs="Times New Roman"/>
          <w:b/>
          <w:sz w:val="24"/>
          <w:szCs w:val="24"/>
        </w:rPr>
        <w:t>r.</w:t>
      </w:r>
    </w:p>
    <w:p w:rsidR="00AD6077" w:rsidRPr="00AD6077" w:rsidRDefault="006E5708" w:rsidP="00B46649">
      <w:pPr>
        <w:pStyle w:val="Akapitzlist"/>
        <w:numPr>
          <w:ilvl w:val="0"/>
          <w:numId w:val="1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6077">
        <w:rPr>
          <w:rFonts w:ascii="Times New Roman" w:hAnsi="Times New Roman" w:cs="Times New Roman"/>
          <w:sz w:val="24"/>
          <w:szCs w:val="24"/>
        </w:rPr>
        <w:t>Warunkiem przystąpienia przez Wykonawcę do montażu lamp, jest udostępnienie Wykonawcy przez Zamawiającego nieruchomości, na której lamp</w:t>
      </w:r>
      <w:r w:rsidR="001C7C45" w:rsidRPr="00AD6077">
        <w:rPr>
          <w:rFonts w:ascii="Times New Roman" w:hAnsi="Times New Roman" w:cs="Times New Roman"/>
          <w:sz w:val="24"/>
          <w:szCs w:val="24"/>
        </w:rPr>
        <w:t>y</w:t>
      </w:r>
      <w:r w:rsidR="006D0CB4" w:rsidRPr="00AD6077">
        <w:rPr>
          <w:rFonts w:ascii="Times New Roman" w:hAnsi="Times New Roman" w:cs="Times New Roman"/>
          <w:sz w:val="24"/>
          <w:szCs w:val="24"/>
        </w:rPr>
        <w:t xml:space="preserve"> ma</w:t>
      </w:r>
      <w:r w:rsidR="001C7C45" w:rsidRPr="00AD6077">
        <w:rPr>
          <w:rFonts w:ascii="Times New Roman" w:hAnsi="Times New Roman" w:cs="Times New Roman"/>
          <w:sz w:val="24"/>
          <w:szCs w:val="24"/>
        </w:rPr>
        <w:t xml:space="preserve">ją </w:t>
      </w:r>
      <w:r w:rsidRPr="00AD6077">
        <w:rPr>
          <w:rFonts w:ascii="Times New Roman" w:hAnsi="Times New Roman" w:cs="Times New Roman"/>
          <w:sz w:val="24"/>
          <w:szCs w:val="24"/>
        </w:rPr>
        <w:t>zostać zamontowan</w:t>
      </w:r>
      <w:r w:rsidR="001C7C45" w:rsidRPr="00AD6077">
        <w:rPr>
          <w:rFonts w:ascii="Times New Roman" w:hAnsi="Times New Roman" w:cs="Times New Roman"/>
          <w:sz w:val="24"/>
          <w:szCs w:val="24"/>
        </w:rPr>
        <w:t>e</w:t>
      </w:r>
      <w:r w:rsidRPr="00AD6077">
        <w:rPr>
          <w:rFonts w:ascii="Times New Roman" w:hAnsi="Times New Roman" w:cs="Times New Roman"/>
          <w:sz w:val="24"/>
          <w:szCs w:val="24"/>
        </w:rPr>
        <w:t>.</w:t>
      </w:r>
    </w:p>
    <w:p w:rsidR="00AD6077" w:rsidRDefault="006E5708" w:rsidP="00B46649">
      <w:pPr>
        <w:pStyle w:val="Akapitzlist"/>
        <w:numPr>
          <w:ilvl w:val="0"/>
          <w:numId w:val="1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6077">
        <w:rPr>
          <w:rFonts w:ascii="Times New Roman" w:hAnsi="Times New Roman" w:cs="Times New Roman"/>
          <w:sz w:val="24"/>
          <w:szCs w:val="24"/>
        </w:rPr>
        <w:t xml:space="preserve">Warunkiem zakończenia montażu lamp w terminie, o </w:t>
      </w:r>
      <w:r w:rsidR="00DF33DE">
        <w:rPr>
          <w:rFonts w:ascii="Times New Roman" w:hAnsi="Times New Roman" w:cs="Times New Roman"/>
          <w:sz w:val="24"/>
          <w:szCs w:val="24"/>
        </w:rPr>
        <w:t>którym</w:t>
      </w:r>
      <w:r w:rsidRPr="00AD6077">
        <w:rPr>
          <w:rFonts w:ascii="Times New Roman" w:hAnsi="Times New Roman" w:cs="Times New Roman"/>
          <w:sz w:val="24"/>
          <w:szCs w:val="24"/>
        </w:rPr>
        <w:t xml:space="preserve"> mowa w ust.</w:t>
      </w:r>
      <w:r w:rsidR="00DF33DE">
        <w:rPr>
          <w:rFonts w:ascii="Times New Roman" w:hAnsi="Times New Roman" w:cs="Times New Roman"/>
          <w:sz w:val="24"/>
          <w:szCs w:val="24"/>
        </w:rPr>
        <w:t>3</w:t>
      </w:r>
      <w:r w:rsidRPr="00AD6077">
        <w:rPr>
          <w:rFonts w:ascii="Times New Roman" w:hAnsi="Times New Roman" w:cs="Times New Roman"/>
          <w:sz w:val="24"/>
          <w:szCs w:val="24"/>
        </w:rPr>
        <w:t xml:space="preserve"> jest zapewnienie przez Zamawiającego swobodnego i nieograniczonego w czasie dostępu Wykonawcy do nieruchomości, na któr</w:t>
      </w:r>
      <w:r w:rsidR="001C7C45" w:rsidRPr="00AD6077">
        <w:rPr>
          <w:rFonts w:ascii="Times New Roman" w:hAnsi="Times New Roman" w:cs="Times New Roman"/>
          <w:sz w:val="24"/>
          <w:szCs w:val="24"/>
        </w:rPr>
        <w:t>ych</w:t>
      </w:r>
      <w:r w:rsidRPr="00AD6077">
        <w:rPr>
          <w:rFonts w:ascii="Times New Roman" w:hAnsi="Times New Roman" w:cs="Times New Roman"/>
          <w:sz w:val="24"/>
          <w:szCs w:val="24"/>
        </w:rPr>
        <w:t xml:space="preserve"> la</w:t>
      </w:r>
      <w:r w:rsidR="001C7C45" w:rsidRPr="00AD6077">
        <w:rPr>
          <w:rFonts w:ascii="Times New Roman" w:hAnsi="Times New Roman" w:cs="Times New Roman"/>
          <w:sz w:val="24"/>
          <w:szCs w:val="24"/>
        </w:rPr>
        <w:t>mpy</w:t>
      </w:r>
      <w:r w:rsidR="006D0CB4" w:rsidRPr="00AD6077">
        <w:rPr>
          <w:rFonts w:ascii="Times New Roman" w:hAnsi="Times New Roman" w:cs="Times New Roman"/>
          <w:sz w:val="24"/>
          <w:szCs w:val="24"/>
        </w:rPr>
        <w:t xml:space="preserve"> ma</w:t>
      </w:r>
      <w:r w:rsidR="001C7C45" w:rsidRPr="00AD6077">
        <w:rPr>
          <w:rFonts w:ascii="Times New Roman" w:hAnsi="Times New Roman" w:cs="Times New Roman"/>
          <w:sz w:val="24"/>
          <w:szCs w:val="24"/>
        </w:rPr>
        <w:t>ją</w:t>
      </w:r>
      <w:r w:rsidRPr="00AD6077">
        <w:rPr>
          <w:rFonts w:ascii="Times New Roman" w:hAnsi="Times New Roman" w:cs="Times New Roman"/>
          <w:sz w:val="24"/>
          <w:szCs w:val="24"/>
        </w:rPr>
        <w:t xml:space="preserve"> być </w:t>
      </w:r>
      <w:r w:rsidR="006D0CB4" w:rsidRPr="00AD6077">
        <w:rPr>
          <w:rFonts w:ascii="Times New Roman" w:hAnsi="Times New Roman" w:cs="Times New Roman"/>
          <w:sz w:val="24"/>
          <w:szCs w:val="24"/>
        </w:rPr>
        <w:t>zamontowan</w:t>
      </w:r>
      <w:r w:rsidR="001C7C45" w:rsidRPr="00AD6077">
        <w:rPr>
          <w:rFonts w:ascii="Times New Roman" w:hAnsi="Times New Roman" w:cs="Times New Roman"/>
          <w:sz w:val="24"/>
          <w:szCs w:val="24"/>
        </w:rPr>
        <w:t>e</w:t>
      </w:r>
      <w:r w:rsidRPr="00AD6077">
        <w:rPr>
          <w:rFonts w:ascii="Times New Roman" w:hAnsi="Times New Roman" w:cs="Times New Roman"/>
          <w:sz w:val="24"/>
          <w:szCs w:val="24"/>
        </w:rPr>
        <w:t>.</w:t>
      </w:r>
    </w:p>
    <w:p w:rsidR="00AD6077" w:rsidRDefault="006E5708" w:rsidP="00B46649">
      <w:pPr>
        <w:pStyle w:val="Akapitzlist"/>
        <w:numPr>
          <w:ilvl w:val="0"/>
          <w:numId w:val="1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6077">
        <w:rPr>
          <w:rFonts w:ascii="Times New Roman" w:hAnsi="Times New Roman" w:cs="Times New Roman"/>
          <w:sz w:val="24"/>
          <w:szCs w:val="24"/>
        </w:rPr>
        <w:t>W przypadku, gdyby z montażem lamp</w:t>
      </w:r>
      <w:r w:rsidR="00CC7381">
        <w:rPr>
          <w:rFonts w:ascii="Times New Roman" w:hAnsi="Times New Roman" w:cs="Times New Roman"/>
          <w:sz w:val="24"/>
          <w:szCs w:val="24"/>
        </w:rPr>
        <w:t xml:space="preserve"> </w:t>
      </w:r>
      <w:r w:rsidRPr="00AD6077">
        <w:rPr>
          <w:rFonts w:ascii="Times New Roman" w:hAnsi="Times New Roman" w:cs="Times New Roman"/>
          <w:sz w:val="24"/>
          <w:szCs w:val="24"/>
        </w:rPr>
        <w:t>wiązała się konieczność uzyskania jakichkolwiek zgód, pozwoleń, zezwoleń czy dokonania uzgodnień z osobami trzecimi, obowiązek ich uzyskania leży po stronie Zamawiającego.</w:t>
      </w:r>
    </w:p>
    <w:p w:rsidR="00AD6077" w:rsidRDefault="006E5708" w:rsidP="00B46649">
      <w:pPr>
        <w:pStyle w:val="Akapitzlist"/>
        <w:numPr>
          <w:ilvl w:val="0"/>
          <w:numId w:val="1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6077">
        <w:rPr>
          <w:rFonts w:ascii="Times New Roman" w:hAnsi="Times New Roman" w:cs="Times New Roman"/>
          <w:sz w:val="24"/>
          <w:szCs w:val="24"/>
        </w:rPr>
        <w:lastRenderedPageBreak/>
        <w:t xml:space="preserve">Montaż i uruchomienie </w:t>
      </w:r>
      <w:r w:rsidR="00697FEA" w:rsidRPr="00AD6077">
        <w:rPr>
          <w:rFonts w:ascii="Times New Roman" w:hAnsi="Times New Roman" w:cs="Times New Roman"/>
          <w:sz w:val="24"/>
          <w:szCs w:val="24"/>
        </w:rPr>
        <w:t>lamp</w:t>
      </w:r>
      <w:r w:rsidRPr="00AD6077">
        <w:rPr>
          <w:rFonts w:ascii="Times New Roman" w:hAnsi="Times New Roman" w:cs="Times New Roman"/>
          <w:sz w:val="24"/>
          <w:szCs w:val="24"/>
        </w:rPr>
        <w:t xml:space="preserve"> zostanie potwierdzony protokołem zdawczo </w:t>
      </w:r>
      <w:r w:rsidR="00CC7381">
        <w:rPr>
          <w:rFonts w:ascii="Times New Roman" w:hAnsi="Times New Roman" w:cs="Times New Roman"/>
          <w:sz w:val="24"/>
          <w:szCs w:val="24"/>
        </w:rPr>
        <w:t>-</w:t>
      </w:r>
      <w:r w:rsidRPr="00AD6077">
        <w:rPr>
          <w:rFonts w:ascii="Times New Roman" w:hAnsi="Times New Roman" w:cs="Times New Roman"/>
          <w:sz w:val="24"/>
          <w:szCs w:val="24"/>
        </w:rPr>
        <w:t xml:space="preserve"> odbiorczym podpisanym przez przedstawicieli Wykonawcy</w:t>
      </w:r>
      <w:r w:rsidR="00CC7381">
        <w:rPr>
          <w:rFonts w:ascii="Times New Roman" w:hAnsi="Times New Roman" w:cs="Times New Roman"/>
          <w:sz w:val="24"/>
          <w:szCs w:val="24"/>
        </w:rPr>
        <w:t xml:space="preserve"> </w:t>
      </w:r>
      <w:r w:rsidRPr="00AD6077">
        <w:rPr>
          <w:rFonts w:ascii="Times New Roman" w:hAnsi="Times New Roman" w:cs="Times New Roman"/>
          <w:sz w:val="24"/>
          <w:szCs w:val="24"/>
        </w:rPr>
        <w:t xml:space="preserve">i Zamawiającego. </w:t>
      </w:r>
    </w:p>
    <w:p w:rsidR="003211B0" w:rsidRPr="00AD6077" w:rsidRDefault="006E5708" w:rsidP="00B46649">
      <w:pPr>
        <w:pStyle w:val="Akapitzlist"/>
        <w:numPr>
          <w:ilvl w:val="0"/>
          <w:numId w:val="1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6077">
        <w:rPr>
          <w:rFonts w:ascii="Times New Roman" w:hAnsi="Times New Roman" w:cs="Times New Roman"/>
          <w:sz w:val="24"/>
          <w:szCs w:val="24"/>
        </w:rPr>
        <w:t xml:space="preserve">Za dzień wydania lamp Zamawiającemu, strony uznają dzień </w:t>
      </w:r>
      <w:r w:rsidR="001F7331" w:rsidRPr="00AD6077">
        <w:rPr>
          <w:rFonts w:ascii="Times New Roman" w:hAnsi="Times New Roman" w:cs="Times New Roman"/>
          <w:sz w:val="24"/>
          <w:szCs w:val="24"/>
        </w:rPr>
        <w:t>podpisania protokołu zdawczo</w:t>
      </w:r>
      <w:r w:rsidR="00CC7381">
        <w:rPr>
          <w:rFonts w:ascii="Times New Roman" w:hAnsi="Times New Roman" w:cs="Times New Roman"/>
          <w:sz w:val="24"/>
          <w:szCs w:val="24"/>
        </w:rPr>
        <w:t xml:space="preserve"> </w:t>
      </w:r>
      <w:r w:rsidR="001F7331" w:rsidRPr="00AD6077">
        <w:rPr>
          <w:rFonts w:ascii="Times New Roman" w:hAnsi="Times New Roman" w:cs="Times New Roman"/>
          <w:sz w:val="24"/>
          <w:szCs w:val="24"/>
        </w:rPr>
        <w:t>-</w:t>
      </w:r>
      <w:r w:rsidR="00CC7381">
        <w:rPr>
          <w:rFonts w:ascii="Times New Roman" w:hAnsi="Times New Roman" w:cs="Times New Roman"/>
          <w:sz w:val="24"/>
          <w:szCs w:val="24"/>
        </w:rPr>
        <w:t xml:space="preserve"> </w:t>
      </w:r>
      <w:r w:rsidR="001F7331" w:rsidRPr="00AD6077">
        <w:rPr>
          <w:rFonts w:ascii="Times New Roman" w:hAnsi="Times New Roman" w:cs="Times New Roman"/>
          <w:sz w:val="24"/>
          <w:szCs w:val="24"/>
        </w:rPr>
        <w:t>odbiorczego</w:t>
      </w:r>
      <w:r w:rsidRPr="00AD6077">
        <w:rPr>
          <w:rFonts w:ascii="Times New Roman" w:hAnsi="Times New Roman" w:cs="Times New Roman"/>
          <w:sz w:val="24"/>
          <w:szCs w:val="24"/>
        </w:rPr>
        <w:t xml:space="preserve">. Z tym dniem na Zamawiającego przechodzą wszelkie ryzyka związane z uszkodzeniem, utratą lub zniszczeniem lamp.  </w:t>
      </w:r>
    </w:p>
    <w:p w:rsidR="003211B0" w:rsidRPr="006D0CB4" w:rsidRDefault="003211B0" w:rsidP="00B46649">
      <w:pPr>
        <w:spacing w:after="0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11B0" w:rsidRPr="006D0CB4" w:rsidRDefault="006E5708" w:rsidP="00B46649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B4">
        <w:rPr>
          <w:rFonts w:ascii="Times New Roman" w:hAnsi="Times New Roman" w:cs="Times New Roman"/>
          <w:b/>
          <w:sz w:val="24"/>
          <w:szCs w:val="24"/>
        </w:rPr>
        <w:t>§</w:t>
      </w:r>
      <w:r w:rsidR="00CC7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CB4">
        <w:rPr>
          <w:rFonts w:ascii="Times New Roman" w:hAnsi="Times New Roman" w:cs="Times New Roman"/>
          <w:b/>
          <w:sz w:val="24"/>
          <w:szCs w:val="24"/>
        </w:rPr>
        <w:t>3</w:t>
      </w:r>
      <w:r w:rsidR="00632D9C">
        <w:rPr>
          <w:rFonts w:ascii="Times New Roman" w:hAnsi="Times New Roman" w:cs="Times New Roman"/>
          <w:b/>
          <w:sz w:val="24"/>
          <w:szCs w:val="24"/>
        </w:rPr>
        <w:t>.</w:t>
      </w:r>
    </w:p>
    <w:p w:rsidR="003211B0" w:rsidRDefault="006E5708" w:rsidP="00B46649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B4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8E7604" w:rsidRPr="006D0CB4" w:rsidRDefault="008E7604" w:rsidP="00B46649">
      <w:pPr>
        <w:spacing w:after="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11B0" w:rsidRPr="006D0CB4" w:rsidRDefault="006E5708" w:rsidP="00B46649">
      <w:pPr>
        <w:pStyle w:val="Akapitzlist1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CB4">
        <w:rPr>
          <w:rFonts w:ascii="Times New Roman" w:hAnsi="Times New Roman" w:cs="Times New Roman"/>
          <w:sz w:val="24"/>
          <w:szCs w:val="24"/>
        </w:rPr>
        <w:t xml:space="preserve">Strony zgodnie potwierdzają, iż Wykonawca za wykonanie przedmiotu umowy otrzyma od Zamawiającego wynagrodzenie w kwocie </w:t>
      </w:r>
      <w:r w:rsidR="001C7C45">
        <w:rPr>
          <w:rFonts w:ascii="Times New Roman" w:hAnsi="Times New Roman" w:cs="Times New Roman"/>
          <w:b/>
          <w:bCs/>
          <w:sz w:val="24"/>
          <w:szCs w:val="24"/>
        </w:rPr>
        <w:t>………………..</w:t>
      </w:r>
      <w:r w:rsidRPr="006D0CB4">
        <w:rPr>
          <w:rFonts w:ascii="Times New Roman" w:hAnsi="Times New Roman" w:cs="Times New Roman"/>
          <w:b/>
          <w:bCs/>
          <w:sz w:val="24"/>
          <w:szCs w:val="24"/>
        </w:rPr>
        <w:t xml:space="preserve"> zł netto</w:t>
      </w:r>
      <w:r w:rsidRPr="006D0CB4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1C7C45">
        <w:rPr>
          <w:rFonts w:ascii="Times New Roman" w:hAnsi="Times New Roman" w:cs="Times New Roman"/>
          <w:sz w:val="24"/>
          <w:szCs w:val="24"/>
        </w:rPr>
        <w:t>………………………</w:t>
      </w:r>
      <w:r w:rsidRPr="006D0CB4">
        <w:rPr>
          <w:rFonts w:ascii="Times New Roman" w:hAnsi="Times New Roman" w:cs="Times New Roman"/>
          <w:sz w:val="24"/>
          <w:szCs w:val="24"/>
        </w:rPr>
        <w:t xml:space="preserve">) + należny podatek VAT w wysokości </w:t>
      </w:r>
      <w:r w:rsidR="001C7C45">
        <w:rPr>
          <w:rFonts w:ascii="Times New Roman" w:hAnsi="Times New Roman" w:cs="Times New Roman"/>
          <w:sz w:val="24"/>
          <w:szCs w:val="24"/>
        </w:rPr>
        <w:t>…….</w:t>
      </w:r>
      <w:r w:rsidRPr="006D0CB4">
        <w:rPr>
          <w:rFonts w:ascii="Times New Roman" w:hAnsi="Times New Roman" w:cs="Times New Roman"/>
          <w:sz w:val="24"/>
          <w:szCs w:val="24"/>
        </w:rPr>
        <w:t xml:space="preserve">% , co stanowi </w:t>
      </w:r>
      <w:r w:rsidR="001C7C45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CC7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CB4">
        <w:rPr>
          <w:rFonts w:ascii="Times New Roman" w:hAnsi="Times New Roman" w:cs="Times New Roman"/>
          <w:b/>
          <w:bCs/>
          <w:sz w:val="24"/>
          <w:szCs w:val="24"/>
        </w:rPr>
        <w:t>zł brutto</w:t>
      </w:r>
      <w:r w:rsidRPr="006D0CB4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1C7C45">
        <w:rPr>
          <w:rFonts w:ascii="Times New Roman" w:hAnsi="Times New Roman" w:cs="Times New Roman"/>
          <w:sz w:val="24"/>
          <w:szCs w:val="24"/>
        </w:rPr>
        <w:t>…………………..</w:t>
      </w:r>
      <w:r w:rsidRPr="006D0CB4">
        <w:rPr>
          <w:rFonts w:ascii="Times New Roman" w:hAnsi="Times New Roman" w:cs="Times New Roman"/>
          <w:sz w:val="24"/>
          <w:szCs w:val="24"/>
        </w:rPr>
        <w:t>), zwane dalej w umowie wynagrodzeniem.</w:t>
      </w:r>
    </w:p>
    <w:p w:rsidR="003211B0" w:rsidRPr="006D0CB4" w:rsidRDefault="006E5708" w:rsidP="00B46649">
      <w:pPr>
        <w:pStyle w:val="Akapitzlist1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CB4">
        <w:rPr>
          <w:rFonts w:ascii="Times New Roman" w:hAnsi="Times New Roman" w:cs="Times New Roman"/>
          <w:sz w:val="24"/>
          <w:szCs w:val="24"/>
        </w:rPr>
        <w:t xml:space="preserve">Zapłata wynagrodzenia, tj. </w:t>
      </w:r>
      <w:r w:rsidR="001C7C45"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  <w:r w:rsidR="00CC73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CB4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Pr="006D0CB4">
        <w:rPr>
          <w:rFonts w:ascii="Times New Roman" w:hAnsi="Times New Roman" w:cs="Times New Roman"/>
          <w:sz w:val="24"/>
          <w:szCs w:val="24"/>
        </w:rPr>
        <w:t xml:space="preserve">nastąpi przelewem na rachunek bankowy Wykonawcy: </w:t>
      </w:r>
      <w:r w:rsidR="001C7C45">
        <w:rPr>
          <w:rFonts w:ascii="Times New Roman" w:hAnsi="Times New Roman" w:cs="Times New Roman"/>
          <w:b/>
          <w:bCs/>
          <w:sz w:val="24"/>
          <w:szCs w:val="24"/>
        </w:rPr>
        <w:t>………………………….</w:t>
      </w:r>
      <w:r w:rsidRPr="006D0CB4">
        <w:rPr>
          <w:rFonts w:ascii="Times New Roman" w:hAnsi="Times New Roman" w:cs="Times New Roman"/>
          <w:sz w:val="24"/>
          <w:szCs w:val="24"/>
        </w:rPr>
        <w:t xml:space="preserve">,w terminie </w:t>
      </w:r>
      <w:r w:rsidRPr="006D0CB4">
        <w:rPr>
          <w:rFonts w:ascii="Times New Roman" w:hAnsi="Times New Roman" w:cs="Times New Roman"/>
          <w:b/>
          <w:bCs/>
          <w:sz w:val="24"/>
          <w:szCs w:val="24"/>
        </w:rPr>
        <w:t>14dni</w:t>
      </w:r>
      <w:r w:rsidRPr="006D0CB4">
        <w:rPr>
          <w:rFonts w:ascii="Times New Roman" w:hAnsi="Times New Roman" w:cs="Times New Roman"/>
          <w:sz w:val="24"/>
          <w:szCs w:val="24"/>
        </w:rPr>
        <w:t xml:space="preserve"> od daty otrzymania przez Zamawiającego prawidłowo wystawionej faktury VAT.</w:t>
      </w:r>
    </w:p>
    <w:p w:rsidR="003211B0" w:rsidRPr="006D0CB4" w:rsidRDefault="006E5708" w:rsidP="00B46649">
      <w:pPr>
        <w:pStyle w:val="Akapitzlist1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CB4">
        <w:rPr>
          <w:rFonts w:ascii="Times New Roman" w:hAnsi="Times New Roman" w:cs="Times New Roman"/>
          <w:sz w:val="24"/>
          <w:szCs w:val="24"/>
        </w:rPr>
        <w:t>W przypadku zwłoki w zapłacie należności, Zamawiający zapłaci odsetki za zwłokę</w:t>
      </w:r>
      <w:r w:rsidR="00AD6077">
        <w:rPr>
          <w:rFonts w:ascii="Times New Roman" w:hAnsi="Times New Roman" w:cs="Times New Roman"/>
          <w:sz w:val="24"/>
          <w:szCs w:val="24"/>
        </w:rPr>
        <w:br/>
      </w:r>
      <w:r w:rsidRPr="006D0CB4">
        <w:rPr>
          <w:rFonts w:ascii="Times New Roman" w:hAnsi="Times New Roman" w:cs="Times New Roman"/>
          <w:sz w:val="24"/>
          <w:szCs w:val="24"/>
        </w:rPr>
        <w:t>od kwot należności określonych w §3 ust. 1 w wysokości ustawowej.</w:t>
      </w:r>
    </w:p>
    <w:p w:rsidR="003211B0" w:rsidRPr="006D0CB4" w:rsidRDefault="006E5708" w:rsidP="00B46649">
      <w:pPr>
        <w:pStyle w:val="Akapitzlist1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0CB4">
        <w:rPr>
          <w:rFonts w:ascii="Times New Roman" w:hAnsi="Times New Roman" w:cs="Times New Roman"/>
          <w:sz w:val="24"/>
          <w:szCs w:val="24"/>
        </w:rPr>
        <w:t>Prawo własności lamp przechodzi na Zamawiającego z chwilą otrzymania przez Wykonawcę pełnego wynagrodzenia</w:t>
      </w:r>
      <w:r w:rsidRPr="006D0CB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3211B0" w:rsidRPr="006D0CB4" w:rsidRDefault="003211B0" w:rsidP="00B46649">
      <w:pPr>
        <w:pStyle w:val="Akapitzlist1"/>
        <w:spacing w:after="0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11B0" w:rsidRPr="006D0CB4" w:rsidRDefault="006E5708" w:rsidP="00B46649">
      <w:pPr>
        <w:pStyle w:val="Akapitzlist1"/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B4">
        <w:rPr>
          <w:rFonts w:ascii="Times New Roman" w:hAnsi="Times New Roman" w:cs="Times New Roman"/>
          <w:b/>
          <w:sz w:val="24"/>
          <w:szCs w:val="24"/>
        </w:rPr>
        <w:t>§</w:t>
      </w:r>
      <w:r w:rsidR="00CC7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CB4">
        <w:rPr>
          <w:rFonts w:ascii="Times New Roman" w:hAnsi="Times New Roman" w:cs="Times New Roman"/>
          <w:b/>
          <w:sz w:val="24"/>
          <w:szCs w:val="24"/>
        </w:rPr>
        <w:t>4</w:t>
      </w:r>
      <w:r w:rsidR="00632D9C">
        <w:rPr>
          <w:rFonts w:ascii="Times New Roman" w:hAnsi="Times New Roman" w:cs="Times New Roman"/>
          <w:b/>
          <w:sz w:val="24"/>
          <w:szCs w:val="24"/>
        </w:rPr>
        <w:t>.</w:t>
      </w:r>
    </w:p>
    <w:p w:rsidR="003211B0" w:rsidRDefault="006E5708" w:rsidP="00B46649">
      <w:pPr>
        <w:pStyle w:val="Akapitzlist1"/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B4">
        <w:rPr>
          <w:rFonts w:ascii="Times New Roman" w:hAnsi="Times New Roman" w:cs="Times New Roman"/>
          <w:b/>
          <w:sz w:val="24"/>
          <w:szCs w:val="24"/>
        </w:rPr>
        <w:t>GWARANCJA JAKOŚCI</w:t>
      </w:r>
    </w:p>
    <w:p w:rsidR="008E7604" w:rsidRPr="006D0CB4" w:rsidRDefault="008E7604" w:rsidP="00B46649">
      <w:pPr>
        <w:pStyle w:val="Akapitzlist1"/>
        <w:spacing w:after="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AD6077" w:rsidRPr="00AD6077" w:rsidRDefault="006E5708" w:rsidP="00B46649">
      <w:pPr>
        <w:pStyle w:val="Akapitzlist1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7331">
        <w:rPr>
          <w:rFonts w:ascii="Times New Roman" w:hAnsi="Times New Roman" w:cs="Times New Roman"/>
          <w:sz w:val="24"/>
          <w:szCs w:val="24"/>
        </w:rPr>
        <w:t xml:space="preserve">Wykonawca udzieli Zamawiającemu 36 </w:t>
      </w:r>
      <w:r w:rsidR="00CC7381">
        <w:rPr>
          <w:rFonts w:ascii="Times New Roman" w:hAnsi="Times New Roman" w:cs="Times New Roman"/>
          <w:sz w:val="24"/>
          <w:szCs w:val="24"/>
        </w:rPr>
        <w:t>-</w:t>
      </w:r>
      <w:r w:rsidRPr="001F7331">
        <w:rPr>
          <w:rFonts w:ascii="Times New Roman" w:hAnsi="Times New Roman" w:cs="Times New Roman"/>
          <w:sz w:val="24"/>
          <w:szCs w:val="24"/>
        </w:rPr>
        <w:t xml:space="preserve"> miesięcznej gwarancji</w:t>
      </w:r>
      <w:r w:rsidR="00F12758">
        <w:rPr>
          <w:rFonts w:ascii="Times New Roman" w:hAnsi="Times New Roman" w:cs="Times New Roman"/>
          <w:sz w:val="24"/>
          <w:szCs w:val="24"/>
        </w:rPr>
        <w:t>, która liczona</w:t>
      </w:r>
      <w:r w:rsidRPr="001F7331">
        <w:rPr>
          <w:rFonts w:ascii="Times New Roman" w:hAnsi="Times New Roman" w:cs="Times New Roman"/>
          <w:sz w:val="24"/>
          <w:szCs w:val="24"/>
        </w:rPr>
        <w:t xml:space="preserve"> jest </w:t>
      </w:r>
      <w:r w:rsidR="00AD6077">
        <w:rPr>
          <w:rFonts w:ascii="Times New Roman" w:hAnsi="Times New Roman" w:cs="Times New Roman"/>
          <w:sz w:val="24"/>
          <w:szCs w:val="24"/>
        </w:rPr>
        <w:br/>
      </w:r>
      <w:r w:rsidRPr="001F7331">
        <w:rPr>
          <w:rFonts w:ascii="Times New Roman" w:hAnsi="Times New Roman" w:cs="Times New Roman"/>
          <w:sz w:val="24"/>
          <w:szCs w:val="24"/>
        </w:rPr>
        <w:t>od daty podpisania protokołu zdawczo-odbiorczego.</w:t>
      </w:r>
    </w:p>
    <w:p w:rsidR="00AD6077" w:rsidRPr="00AD6077" w:rsidRDefault="00AD6077" w:rsidP="00B46649">
      <w:pPr>
        <w:pStyle w:val="Akapitzlist1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6077">
        <w:rPr>
          <w:rFonts w:ascii="Times New Roman" w:hAnsi="Times New Roman" w:cs="Times New Roman"/>
          <w:sz w:val="24"/>
          <w:szCs w:val="24"/>
        </w:rPr>
        <w:t>W okresie gwarancyjnym Wykonawca zobowiązuje się do nieodpłatnego usunięcia wszelkich wad fizycznych ujawnionych w wykonanych pracach, powstałych z przyczyn leżących po stronie Wykonawcy.</w:t>
      </w:r>
    </w:p>
    <w:p w:rsidR="00AD6077" w:rsidRPr="00AD6077" w:rsidRDefault="00AD6077" w:rsidP="00B46649">
      <w:pPr>
        <w:pStyle w:val="Akapitzlist1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6077">
        <w:rPr>
          <w:rFonts w:ascii="Times New Roman" w:hAnsi="Times New Roman" w:cs="Times New Roman"/>
          <w:sz w:val="24"/>
          <w:szCs w:val="24"/>
        </w:rPr>
        <w:t xml:space="preserve">Termin usunięcia wad zgłoszonych przez Zamawiającego wynosi maksymalnie 14 dni kalendarzowych od dnia </w:t>
      </w:r>
      <w:r>
        <w:rPr>
          <w:rFonts w:ascii="Times New Roman" w:hAnsi="Times New Roman" w:cs="Times New Roman"/>
          <w:sz w:val="24"/>
          <w:szCs w:val="24"/>
        </w:rPr>
        <w:t>poinformowania</w:t>
      </w:r>
      <w:r w:rsidRPr="00AD6077">
        <w:rPr>
          <w:rFonts w:ascii="Times New Roman" w:hAnsi="Times New Roman" w:cs="Times New Roman"/>
          <w:sz w:val="24"/>
          <w:szCs w:val="24"/>
        </w:rPr>
        <w:t xml:space="preserve"> Wykonawcy o stwierdzeniu wady, chyba że Strony ustalą inny termin z uwagi na charakter zgłoszonych usterek.</w:t>
      </w:r>
    </w:p>
    <w:p w:rsidR="005317AB" w:rsidRDefault="005317AB" w:rsidP="00B46649">
      <w:pPr>
        <w:pStyle w:val="Akapitzlist1"/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3211B0" w:rsidRPr="006D0CB4" w:rsidRDefault="006E5708" w:rsidP="00B46649">
      <w:pPr>
        <w:pStyle w:val="Akapitzlist1"/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B4">
        <w:rPr>
          <w:rFonts w:ascii="Times New Roman" w:hAnsi="Times New Roman" w:cs="Times New Roman"/>
          <w:b/>
          <w:sz w:val="24"/>
          <w:szCs w:val="24"/>
        </w:rPr>
        <w:t>§</w:t>
      </w:r>
      <w:r w:rsidR="00CC7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CB4">
        <w:rPr>
          <w:rFonts w:ascii="Times New Roman" w:hAnsi="Times New Roman" w:cs="Times New Roman"/>
          <w:b/>
          <w:sz w:val="24"/>
          <w:szCs w:val="24"/>
        </w:rPr>
        <w:t>5</w:t>
      </w:r>
      <w:r w:rsidR="00632D9C">
        <w:rPr>
          <w:rFonts w:ascii="Times New Roman" w:hAnsi="Times New Roman" w:cs="Times New Roman"/>
          <w:b/>
          <w:sz w:val="24"/>
          <w:szCs w:val="24"/>
        </w:rPr>
        <w:t>.</w:t>
      </w:r>
    </w:p>
    <w:p w:rsidR="003211B0" w:rsidRDefault="006E5708" w:rsidP="00B46649">
      <w:pPr>
        <w:pStyle w:val="Akapitzlist1"/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B4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5317AB" w:rsidRPr="006D0CB4" w:rsidRDefault="005317AB" w:rsidP="00B46649">
      <w:pPr>
        <w:pStyle w:val="Akapitzlist1"/>
        <w:spacing w:after="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11B0" w:rsidRPr="006D0CB4" w:rsidRDefault="006E5708" w:rsidP="00B46649">
      <w:pPr>
        <w:pStyle w:val="Akapitzlist1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CB4">
        <w:rPr>
          <w:rFonts w:ascii="Times New Roman" w:hAnsi="Times New Roman" w:cs="Times New Roman"/>
          <w:sz w:val="24"/>
          <w:szCs w:val="24"/>
        </w:rPr>
        <w:t>Za odstąpienie przez Zamawiającego od umowy kara wynosi 10% ustalonej ceny netto określonej w §</w:t>
      </w:r>
      <w:r w:rsidR="00CC7381">
        <w:rPr>
          <w:rFonts w:ascii="Times New Roman" w:hAnsi="Times New Roman" w:cs="Times New Roman"/>
          <w:sz w:val="24"/>
          <w:szCs w:val="24"/>
        </w:rPr>
        <w:t xml:space="preserve"> </w:t>
      </w:r>
      <w:r w:rsidRPr="006D0CB4">
        <w:rPr>
          <w:rFonts w:ascii="Times New Roman" w:hAnsi="Times New Roman" w:cs="Times New Roman"/>
          <w:sz w:val="24"/>
          <w:szCs w:val="24"/>
        </w:rPr>
        <w:t>3 ust. 1, chyba że odstąpienie następuje z przyczyn, za które odpowiada druga strona.</w:t>
      </w:r>
    </w:p>
    <w:p w:rsidR="003211B0" w:rsidRDefault="006E5708" w:rsidP="00B46649">
      <w:pPr>
        <w:pStyle w:val="Akapitzlist1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CB4">
        <w:rPr>
          <w:rFonts w:ascii="Times New Roman" w:hAnsi="Times New Roman" w:cs="Times New Roman"/>
          <w:sz w:val="24"/>
          <w:szCs w:val="24"/>
        </w:rPr>
        <w:t>Za odstąpienie przez Wykonawcę od umowy kara wynosi 10% ustalonej ceny netto określonej w §</w:t>
      </w:r>
      <w:r w:rsidR="00CC7381">
        <w:rPr>
          <w:rFonts w:ascii="Times New Roman" w:hAnsi="Times New Roman" w:cs="Times New Roman"/>
          <w:sz w:val="24"/>
          <w:szCs w:val="24"/>
        </w:rPr>
        <w:t xml:space="preserve"> </w:t>
      </w:r>
      <w:r w:rsidRPr="006D0CB4">
        <w:rPr>
          <w:rFonts w:ascii="Times New Roman" w:hAnsi="Times New Roman" w:cs="Times New Roman"/>
          <w:sz w:val="24"/>
          <w:szCs w:val="24"/>
        </w:rPr>
        <w:t>3 ust. 1, chyba że odstąpienie następuje z przyczyn, za które odpowiada druga strona.</w:t>
      </w:r>
    </w:p>
    <w:p w:rsidR="006979D5" w:rsidRPr="00460CE5" w:rsidRDefault="006E5708" w:rsidP="00460CE5">
      <w:pPr>
        <w:pStyle w:val="Akapitzlist1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0CB4">
        <w:rPr>
          <w:rFonts w:ascii="Times New Roman" w:hAnsi="Times New Roman" w:cs="Times New Roman"/>
          <w:sz w:val="24"/>
          <w:szCs w:val="24"/>
        </w:rPr>
        <w:lastRenderedPageBreak/>
        <w:t>Wykonawca zapłaci Zamawiającemu karę umowną w wysokości 0,1% wynagrodzenia netto za każdy dzień opóźnienia w realizacji przedmiot</w:t>
      </w:r>
      <w:r>
        <w:rPr>
          <w:rFonts w:ascii="Times New Roman" w:hAnsi="Times New Roman" w:cs="Times New Roman"/>
          <w:sz w:val="24"/>
          <w:szCs w:val="24"/>
        </w:rPr>
        <w:t>u umowy, nie więcej jednak niż 6</w:t>
      </w:r>
      <w:r w:rsidRPr="006D0CB4">
        <w:rPr>
          <w:rFonts w:ascii="Times New Roman" w:hAnsi="Times New Roman" w:cs="Times New Roman"/>
          <w:sz w:val="24"/>
          <w:szCs w:val="24"/>
        </w:rPr>
        <w:t>0% wynagrodzenia</w:t>
      </w:r>
      <w:r w:rsidR="006979D5">
        <w:rPr>
          <w:rFonts w:ascii="Times New Roman" w:hAnsi="Times New Roman" w:cs="Times New Roman"/>
          <w:sz w:val="24"/>
          <w:szCs w:val="24"/>
        </w:rPr>
        <w:t xml:space="preserve"> </w:t>
      </w:r>
      <w:r w:rsidRPr="006D0CB4">
        <w:rPr>
          <w:rFonts w:ascii="Times New Roman" w:hAnsi="Times New Roman" w:cs="Times New Roman"/>
          <w:sz w:val="24"/>
          <w:szCs w:val="24"/>
        </w:rPr>
        <w:t>netto.</w:t>
      </w:r>
    </w:p>
    <w:p w:rsidR="003211B0" w:rsidRPr="006D0CB4" w:rsidRDefault="003211B0" w:rsidP="00B46649">
      <w:pPr>
        <w:pStyle w:val="Akapitzlist1"/>
        <w:spacing w:after="0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11B0" w:rsidRPr="006D0CB4" w:rsidRDefault="006E5708" w:rsidP="00B46649">
      <w:pPr>
        <w:pStyle w:val="Akapitzlist1"/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B4">
        <w:rPr>
          <w:rFonts w:ascii="Times New Roman" w:hAnsi="Times New Roman" w:cs="Times New Roman"/>
          <w:b/>
          <w:sz w:val="24"/>
          <w:szCs w:val="24"/>
        </w:rPr>
        <w:t>§</w:t>
      </w:r>
      <w:r w:rsidR="00CC7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CB4">
        <w:rPr>
          <w:rFonts w:ascii="Times New Roman" w:hAnsi="Times New Roman" w:cs="Times New Roman"/>
          <w:b/>
          <w:sz w:val="24"/>
          <w:szCs w:val="24"/>
        </w:rPr>
        <w:t>6</w:t>
      </w:r>
      <w:r w:rsidR="00632D9C">
        <w:rPr>
          <w:rFonts w:ascii="Times New Roman" w:hAnsi="Times New Roman" w:cs="Times New Roman"/>
          <w:b/>
          <w:sz w:val="24"/>
          <w:szCs w:val="24"/>
        </w:rPr>
        <w:t>.</w:t>
      </w:r>
    </w:p>
    <w:p w:rsidR="003211B0" w:rsidRDefault="006E5708" w:rsidP="00B46649">
      <w:pPr>
        <w:pStyle w:val="Akapitzlist1"/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B4">
        <w:rPr>
          <w:rFonts w:ascii="Times New Roman" w:hAnsi="Times New Roman" w:cs="Times New Roman"/>
          <w:b/>
          <w:sz w:val="24"/>
          <w:szCs w:val="24"/>
        </w:rPr>
        <w:t>OSOBY DO KONTAKTU</w:t>
      </w:r>
    </w:p>
    <w:p w:rsidR="005317AB" w:rsidRPr="006D0CB4" w:rsidRDefault="005317AB" w:rsidP="00B46649">
      <w:pPr>
        <w:pStyle w:val="Akapitzlist1"/>
        <w:spacing w:after="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11B0" w:rsidRPr="006D0CB4" w:rsidRDefault="006E5708" w:rsidP="00B46649">
      <w:pPr>
        <w:pStyle w:val="Akapitzlist1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CB4">
        <w:rPr>
          <w:rFonts w:ascii="Times New Roman" w:hAnsi="Times New Roman" w:cs="Times New Roman"/>
          <w:sz w:val="24"/>
          <w:szCs w:val="24"/>
        </w:rPr>
        <w:t xml:space="preserve">Ze strony Zamawiającego upoważnionym do występowania w sprawach związanych                               z wykonaniem umowy jest </w:t>
      </w:r>
      <w:r w:rsidR="00544FDF" w:rsidRPr="006D0CB4">
        <w:rPr>
          <w:rFonts w:ascii="Times New Roman" w:hAnsi="Times New Roman" w:cs="Times New Roman"/>
          <w:sz w:val="24"/>
          <w:szCs w:val="24"/>
        </w:rPr>
        <w:t>Anna Ulanowska</w:t>
      </w:r>
      <w:r w:rsidRPr="006D0CB4">
        <w:rPr>
          <w:rFonts w:ascii="Times New Roman" w:hAnsi="Times New Roman" w:cs="Times New Roman"/>
          <w:sz w:val="24"/>
          <w:szCs w:val="24"/>
        </w:rPr>
        <w:t xml:space="preserve"> – tel. </w:t>
      </w:r>
      <w:r w:rsidR="00544FDF" w:rsidRPr="006D0CB4">
        <w:rPr>
          <w:rFonts w:ascii="Times New Roman" w:hAnsi="Times New Roman" w:cs="Times New Roman"/>
          <w:sz w:val="24"/>
          <w:szCs w:val="24"/>
        </w:rPr>
        <w:t>242360742</w:t>
      </w:r>
      <w:r w:rsidR="00CC7381">
        <w:rPr>
          <w:rFonts w:ascii="Times New Roman" w:hAnsi="Times New Roman" w:cs="Times New Roman"/>
          <w:sz w:val="24"/>
          <w:szCs w:val="24"/>
        </w:rPr>
        <w:t>.</w:t>
      </w:r>
    </w:p>
    <w:p w:rsidR="003211B0" w:rsidRPr="006D0CB4" w:rsidRDefault="006E5708" w:rsidP="00B46649">
      <w:pPr>
        <w:pStyle w:val="Akapitzlist1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CB4">
        <w:rPr>
          <w:rFonts w:ascii="Times New Roman" w:hAnsi="Times New Roman" w:cs="Times New Roman"/>
          <w:sz w:val="24"/>
          <w:szCs w:val="24"/>
        </w:rPr>
        <w:t xml:space="preserve">Ze strony Wykonawcy upoważnionym do występowania w sprawach związanych                                      z wykonaniem umowy jest </w:t>
      </w:r>
      <w:r w:rsidR="001C7C45">
        <w:rPr>
          <w:rFonts w:ascii="Times New Roman" w:hAnsi="Times New Roman" w:cs="Times New Roman"/>
          <w:sz w:val="24"/>
          <w:szCs w:val="24"/>
        </w:rPr>
        <w:t>…………………..</w:t>
      </w:r>
      <w:r w:rsidRPr="006D0CB4">
        <w:rPr>
          <w:rFonts w:ascii="Times New Roman" w:hAnsi="Times New Roman" w:cs="Times New Roman"/>
          <w:sz w:val="24"/>
          <w:szCs w:val="24"/>
        </w:rPr>
        <w:t xml:space="preserve"> – tel. </w:t>
      </w:r>
      <w:r w:rsidR="001C7C45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3211B0" w:rsidRPr="006D0CB4" w:rsidRDefault="006E5708" w:rsidP="00B46649">
      <w:pPr>
        <w:pStyle w:val="Akapitzlist1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CB4">
        <w:rPr>
          <w:rFonts w:ascii="Times New Roman" w:hAnsi="Times New Roman" w:cs="Times New Roman"/>
          <w:sz w:val="24"/>
          <w:szCs w:val="24"/>
        </w:rPr>
        <w:t xml:space="preserve">Strony dopuszczają możliwość kontaktu za pomocą poczty elektronicznej </w:t>
      </w:r>
      <w:r w:rsidR="005317AB">
        <w:rPr>
          <w:rFonts w:ascii="Times New Roman" w:hAnsi="Times New Roman" w:cs="Times New Roman"/>
          <w:sz w:val="24"/>
          <w:szCs w:val="24"/>
        </w:rPr>
        <w:br/>
      </w:r>
      <w:r w:rsidRPr="006D0CB4">
        <w:rPr>
          <w:rFonts w:ascii="Times New Roman" w:hAnsi="Times New Roman" w:cs="Times New Roman"/>
          <w:sz w:val="24"/>
          <w:szCs w:val="24"/>
        </w:rPr>
        <w:t>na następujące adresy:</w:t>
      </w:r>
    </w:p>
    <w:p w:rsidR="00697FEA" w:rsidRDefault="00697FEA" w:rsidP="00B46649">
      <w:pPr>
        <w:pStyle w:val="Akapitzlist1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5708" w:rsidRPr="006D0CB4">
        <w:rPr>
          <w:rFonts w:ascii="Times New Roman" w:hAnsi="Times New Roman" w:cs="Times New Roman"/>
          <w:sz w:val="24"/>
          <w:szCs w:val="24"/>
        </w:rPr>
        <w:t xml:space="preserve">Zamawiający: </w:t>
      </w:r>
      <w:hyperlink r:id="rId5" w:history="1">
        <w:r w:rsidRPr="00C11C0C">
          <w:rPr>
            <w:rStyle w:val="Hipercze"/>
            <w:rFonts w:ascii="Times New Roman" w:hAnsi="Times New Roman" w:cs="Times New Roman"/>
            <w:sz w:val="24"/>
            <w:szCs w:val="24"/>
          </w:rPr>
          <w:t>anna.ulanowska@gostynin.pl</w:t>
        </w:r>
      </w:hyperlink>
    </w:p>
    <w:p w:rsidR="003211B0" w:rsidRPr="00697FEA" w:rsidRDefault="00697FEA" w:rsidP="00B46649">
      <w:pPr>
        <w:pStyle w:val="Akapitzlist1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5708" w:rsidRPr="006D0CB4">
        <w:rPr>
          <w:rFonts w:ascii="Times New Roman" w:hAnsi="Times New Roman" w:cs="Times New Roman"/>
          <w:sz w:val="24"/>
          <w:szCs w:val="24"/>
        </w:rPr>
        <w:t xml:space="preserve">Wykonawca: </w:t>
      </w:r>
      <w:hyperlink r:id="rId6" w:history="1">
        <w:r w:rsidR="001C7C4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…………………………………</w:t>
        </w:r>
      </w:hyperlink>
    </w:p>
    <w:p w:rsidR="003211B0" w:rsidRPr="006D0CB4" w:rsidRDefault="003211B0" w:rsidP="00B46649">
      <w:pPr>
        <w:pStyle w:val="Akapitzlist1"/>
        <w:spacing w:after="0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11B0" w:rsidRPr="006D0CB4" w:rsidRDefault="006E5708" w:rsidP="00B46649">
      <w:pPr>
        <w:pStyle w:val="Akapitzlist1"/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B4">
        <w:rPr>
          <w:rFonts w:ascii="Times New Roman" w:hAnsi="Times New Roman" w:cs="Times New Roman"/>
          <w:b/>
          <w:sz w:val="24"/>
          <w:szCs w:val="24"/>
        </w:rPr>
        <w:t>§</w:t>
      </w:r>
      <w:r w:rsidR="00CC7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CB4">
        <w:rPr>
          <w:rFonts w:ascii="Times New Roman" w:hAnsi="Times New Roman" w:cs="Times New Roman"/>
          <w:b/>
          <w:sz w:val="24"/>
          <w:szCs w:val="24"/>
        </w:rPr>
        <w:t>7</w:t>
      </w:r>
      <w:r w:rsidR="00460CE5">
        <w:rPr>
          <w:rFonts w:ascii="Times New Roman" w:hAnsi="Times New Roman" w:cs="Times New Roman"/>
          <w:b/>
          <w:sz w:val="24"/>
          <w:szCs w:val="24"/>
        </w:rPr>
        <w:t>.</w:t>
      </w:r>
    </w:p>
    <w:p w:rsidR="003211B0" w:rsidRDefault="006E5708" w:rsidP="00B46649">
      <w:pPr>
        <w:pStyle w:val="Akapitzlist1"/>
        <w:spacing w:after="0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B4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544FDF" w:rsidRPr="006D0CB4" w:rsidRDefault="00544FDF" w:rsidP="00B46649">
      <w:pPr>
        <w:pStyle w:val="Akapitzlist1"/>
        <w:spacing w:after="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11B0" w:rsidRPr="006D0CB4" w:rsidRDefault="006E5708" w:rsidP="00B46649">
      <w:pPr>
        <w:pStyle w:val="Akapitzlist1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CB4">
        <w:rPr>
          <w:rFonts w:ascii="Times New Roman" w:hAnsi="Times New Roman" w:cs="Times New Roman"/>
          <w:sz w:val="24"/>
          <w:szCs w:val="24"/>
        </w:rPr>
        <w:t>Wszelkie zmiany i uzupełnienia niniejszej umowy wymagają zachowania formy pisemnej pod rygorem nieważności.</w:t>
      </w:r>
    </w:p>
    <w:p w:rsidR="003211B0" w:rsidRPr="006D0CB4" w:rsidRDefault="006E5708" w:rsidP="00B46649">
      <w:pPr>
        <w:pStyle w:val="Akapitzlist1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CB4">
        <w:rPr>
          <w:rFonts w:ascii="Times New Roman" w:hAnsi="Times New Roman" w:cs="Times New Roman"/>
          <w:sz w:val="24"/>
          <w:szCs w:val="24"/>
        </w:rPr>
        <w:t xml:space="preserve">Ewentualne spory na tle niniejszej umowy rozstrzygać będzie sąd właściwy miejscowo dla siedziby Zamawiającego.  </w:t>
      </w:r>
    </w:p>
    <w:p w:rsidR="003211B0" w:rsidRPr="006D0CB4" w:rsidRDefault="006E5708" w:rsidP="00B46649">
      <w:pPr>
        <w:pStyle w:val="Akapitzlist1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CB4">
        <w:rPr>
          <w:rFonts w:ascii="Times New Roman" w:hAnsi="Times New Roman" w:cs="Times New Roman"/>
          <w:sz w:val="24"/>
          <w:szCs w:val="24"/>
        </w:rPr>
        <w:t>W sprawach nieuregulowanych w niniejszej umowie mają zastosowanie przepisy Kodeksu cywilnego.</w:t>
      </w:r>
    </w:p>
    <w:p w:rsidR="003211B0" w:rsidRPr="006D0CB4" w:rsidRDefault="006E5708" w:rsidP="00B46649">
      <w:pPr>
        <w:pStyle w:val="Akapitzlist1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CB4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3627D7" w:rsidRPr="006D0CB4">
        <w:rPr>
          <w:rFonts w:ascii="Times New Roman" w:hAnsi="Times New Roman" w:cs="Times New Roman"/>
          <w:sz w:val="24"/>
          <w:szCs w:val="24"/>
        </w:rPr>
        <w:t>3</w:t>
      </w:r>
      <w:r w:rsidRPr="006D0CB4">
        <w:rPr>
          <w:rFonts w:ascii="Times New Roman" w:hAnsi="Times New Roman" w:cs="Times New Roman"/>
          <w:sz w:val="24"/>
          <w:szCs w:val="24"/>
        </w:rPr>
        <w:t xml:space="preserve"> jednobrzmiących egzemplarzach</w:t>
      </w:r>
      <w:r w:rsidR="003627D7" w:rsidRPr="006D0CB4">
        <w:rPr>
          <w:rFonts w:ascii="Times New Roman" w:hAnsi="Times New Roman" w:cs="Times New Roman"/>
          <w:sz w:val="24"/>
          <w:szCs w:val="24"/>
        </w:rPr>
        <w:t>, w tym 2 egzemplarze dla</w:t>
      </w:r>
      <w:r w:rsidR="00CC7381">
        <w:rPr>
          <w:rFonts w:ascii="Times New Roman" w:hAnsi="Times New Roman" w:cs="Times New Roman"/>
          <w:sz w:val="24"/>
          <w:szCs w:val="24"/>
        </w:rPr>
        <w:t xml:space="preserve"> </w:t>
      </w:r>
      <w:r w:rsidR="003627D7" w:rsidRPr="006D0CB4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="00544FDF" w:rsidRPr="006D0CB4">
        <w:rPr>
          <w:rFonts w:ascii="Times New Roman" w:hAnsi="Times New Roman" w:cs="Times New Roman"/>
          <w:sz w:val="24"/>
          <w:szCs w:val="24"/>
        </w:rPr>
        <w:t xml:space="preserve">oraz 1 egzemplarz dla Wykonawcy. </w:t>
      </w:r>
    </w:p>
    <w:p w:rsidR="003211B0" w:rsidRPr="006D0CB4" w:rsidRDefault="003211B0" w:rsidP="00B46649">
      <w:pPr>
        <w:pStyle w:val="Akapitzlist1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211B0" w:rsidRPr="006D0CB4" w:rsidRDefault="003211B0" w:rsidP="00B46649">
      <w:pPr>
        <w:pStyle w:val="Akapitzlist1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211B0" w:rsidRPr="006D0CB4" w:rsidRDefault="006E5708" w:rsidP="00B46649">
      <w:pPr>
        <w:pStyle w:val="Akapitzlist1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CB4">
        <w:rPr>
          <w:rFonts w:ascii="Times New Roman" w:eastAsia="Times New Roman" w:hAnsi="Times New Roman" w:cs="Times New Roman"/>
          <w:sz w:val="24"/>
          <w:szCs w:val="24"/>
        </w:rPr>
        <w:tab/>
      </w:r>
      <w:r w:rsidRPr="006D0CB4">
        <w:rPr>
          <w:rFonts w:ascii="Times New Roman" w:hAnsi="Times New Roman" w:cs="Times New Roman"/>
          <w:b/>
          <w:sz w:val="24"/>
          <w:szCs w:val="24"/>
        </w:rPr>
        <w:t xml:space="preserve">Zamawiający                                 </w:t>
      </w:r>
      <w:r w:rsidRPr="006D0CB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Wykonawca </w:t>
      </w:r>
    </w:p>
    <w:p w:rsidR="003211B0" w:rsidRPr="006D0CB4" w:rsidRDefault="006E5708" w:rsidP="00B4664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CB4">
        <w:rPr>
          <w:rFonts w:ascii="Times New Roman" w:hAnsi="Times New Roman" w:cs="Times New Roman"/>
          <w:sz w:val="24"/>
          <w:szCs w:val="24"/>
        </w:rPr>
        <w:br/>
      </w:r>
      <w:r w:rsidRPr="006D0CB4">
        <w:rPr>
          <w:rFonts w:ascii="Times New Roman" w:hAnsi="Times New Roman" w:cs="Times New Roman"/>
          <w:sz w:val="24"/>
          <w:szCs w:val="24"/>
        </w:rPr>
        <w:br/>
      </w:r>
      <w:r w:rsidRPr="006D0CB4">
        <w:rPr>
          <w:rFonts w:ascii="Times New Roman" w:hAnsi="Times New Roman" w:cs="Times New Roman"/>
          <w:sz w:val="24"/>
          <w:szCs w:val="24"/>
        </w:rPr>
        <w:br/>
      </w:r>
      <w:r w:rsidRPr="006D0CB4">
        <w:rPr>
          <w:rFonts w:ascii="Times New Roman" w:hAnsi="Times New Roman" w:cs="Times New Roman"/>
          <w:sz w:val="24"/>
          <w:szCs w:val="24"/>
        </w:rPr>
        <w:br/>
      </w:r>
    </w:p>
    <w:p w:rsidR="008F3DD3" w:rsidRPr="006D0CB4" w:rsidRDefault="008F3DD3" w:rsidP="00B4664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F3DD3" w:rsidRPr="006D0CB4" w:rsidSect="00F21A2E">
      <w:pgSz w:w="11906" w:h="16838"/>
      <w:pgMar w:top="1135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CFBAAEF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  <w:sz w:val="24"/>
        <w:szCs w:val="24"/>
      </w:rPr>
    </w:lvl>
  </w:abstractNum>
  <w:abstractNum w:abstractNumId="3" w15:restartNumberingAfterBreak="0">
    <w:nsid w:val="00000004"/>
    <w:multiLevelType w:val="singleLevel"/>
    <w:tmpl w:val="751C4C4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Times New Roman"/>
        <w:color w:val="auto"/>
        <w:sz w:val="24"/>
        <w:szCs w:val="24"/>
      </w:rPr>
    </w:lvl>
  </w:abstractNum>
  <w:abstractNum w:abstractNumId="5" w15:restartNumberingAfterBreak="0">
    <w:nsid w:val="00000006"/>
    <w:multiLevelType w:val="singleLevel"/>
    <w:tmpl w:val="50C4F392"/>
    <w:name w:val="WW8Num62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Symbol" w:hAnsi="Symbol" w:cs="Symbol"/>
        <w:b w:val="0"/>
        <w:bCs/>
        <w:color w:val="auto"/>
        <w:sz w:val="24"/>
        <w:szCs w:val="24"/>
      </w:rPr>
    </w:lvl>
  </w:abstractNum>
  <w:abstractNum w:abstractNumId="6" w15:restartNumberingAfterBreak="0">
    <w:nsid w:val="00000007"/>
    <w:multiLevelType w:val="singleLevel"/>
    <w:tmpl w:val="C74EB63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9" w15:restartNumberingAfterBreak="0">
    <w:nsid w:val="03655EEC"/>
    <w:multiLevelType w:val="multilevel"/>
    <w:tmpl w:val="A648A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036723DD"/>
    <w:multiLevelType w:val="hybridMultilevel"/>
    <w:tmpl w:val="F9BAE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931FFB"/>
    <w:multiLevelType w:val="hybridMultilevel"/>
    <w:tmpl w:val="343A1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7D6DF9"/>
    <w:multiLevelType w:val="hybridMultilevel"/>
    <w:tmpl w:val="7368C168"/>
    <w:name w:val="WW8Num62"/>
    <w:lvl w:ilvl="0" w:tplc="D940F77E">
      <w:start w:val="1"/>
      <w:numFmt w:val="bullet"/>
      <w:lvlText w:val=""/>
      <w:lvlJc w:val="left"/>
      <w:pPr>
        <w:ind w:left="14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 w15:restartNumberingAfterBreak="0">
    <w:nsid w:val="099418E0"/>
    <w:multiLevelType w:val="hybridMultilevel"/>
    <w:tmpl w:val="E5CA195A"/>
    <w:name w:val="WW8Num6222"/>
    <w:lvl w:ilvl="0" w:tplc="84D2DD8E">
      <w:start w:val="2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Symbol" w:hAnsi="Symbol" w:cs="Symbol"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E4312E"/>
    <w:multiLevelType w:val="singleLevel"/>
    <w:tmpl w:val="50C4F39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Symbol" w:hAnsi="Symbol" w:cs="Symbol"/>
        <w:b w:val="0"/>
        <w:bCs/>
        <w:color w:val="auto"/>
        <w:sz w:val="24"/>
        <w:szCs w:val="24"/>
      </w:rPr>
    </w:lvl>
  </w:abstractNum>
  <w:abstractNum w:abstractNumId="15" w15:restartNumberingAfterBreak="0">
    <w:nsid w:val="23024BBA"/>
    <w:multiLevelType w:val="hybridMultilevel"/>
    <w:tmpl w:val="E1A4EE5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7FE0200"/>
    <w:multiLevelType w:val="hybridMultilevel"/>
    <w:tmpl w:val="F6B88992"/>
    <w:lvl w:ilvl="0" w:tplc="D940F77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027070B"/>
    <w:multiLevelType w:val="hybridMultilevel"/>
    <w:tmpl w:val="D31423EE"/>
    <w:lvl w:ilvl="0" w:tplc="D940F7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B5E0810"/>
    <w:multiLevelType w:val="hybridMultilevel"/>
    <w:tmpl w:val="DE564938"/>
    <w:name w:val="WW8Num622"/>
    <w:lvl w:ilvl="0" w:tplc="50C4F392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Symbol" w:hAnsi="Symbol" w:cs="Symbol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645507">
    <w:abstractNumId w:val="0"/>
  </w:num>
  <w:num w:numId="2" w16cid:durableId="1392194252">
    <w:abstractNumId w:val="1"/>
  </w:num>
  <w:num w:numId="3" w16cid:durableId="940257412">
    <w:abstractNumId w:val="2"/>
  </w:num>
  <w:num w:numId="4" w16cid:durableId="498816766">
    <w:abstractNumId w:val="3"/>
  </w:num>
  <w:num w:numId="5" w16cid:durableId="1472559476">
    <w:abstractNumId w:val="4"/>
  </w:num>
  <w:num w:numId="6" w16cid:durableId="1017735057">
    <w:abstractNumId w:val="5"/>
  </w:num>
  <w:num w:numId="7" w16cid:durableId="519008260">
    <w:abstractNumId w:val="6"/>
  </w:num>
  <w:num w:numId="8" w16cid:durableId="1030643077">
    <w:abstractNumId w:val="7"/>
  </w:num>
  <w:num w:numId="9" w16cid:durableId="330255362">
    <w:abstractNumId w:val="8"/>
  </w:num>
  <w:num w:numId="10" w16cid:durableId="271013052">
    <w:abstractNumId w:val="11"/>
  </w:num>
  <w:num w:numId="11" w16cid:durableId="2097020958">
    <w:abstractNumId w:val="10"/>
  </w:num>
  <w:num w:numId="12" w16cid:durableId="1548952613">
    <w:abstractNumId w:val="17"/>
  </w:num>
  <w:num w:numId="13" w16cid:durableId="1060403003">
    <w:abstractNumId w:val="16"/>
  </w:num>
  <w:num w:numId="14" w16cid:durableId="1698696963">
    <w:abstractNumId w:val="15"/>
  </w:num>
  <w:num w:numId="15" w16cid:durableId="179052850">
    <w:abstractNumId w:val="12"/>
  </w:num>
  <w:num w:numId="16" w16cid:durableId="287518197">
    <w:abstractNumId w:val="18"/>
  </w:num>
  <w:num w:numId="17" w16cid:durableId="1630238889">
    <w:abstractNumId w:val="14"/>
  </w:num>
  <w:num w:numId="18" w16cid:durableId="284118396">
    <w:abstractNumId w:val="13"/>
  </w:num>
  <w:num w:numId="19" w16cid:durableId="16397964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3B"/>
    <w:rsid w:val="00022AEE"/>
    <w:rsid w:val="001049B0"/>
    <w:rsid w:val="001174C5"/>
    <w:rsid w:val="00174D3B"/>
    <w:rsid w:val="001B72BD"/>
    <w:rsid w:val="001C3D20"/>
    <w:rsid w:val="001C7C45"/>
    <w:rsid w:val="001E30CA"/>
    <w:rsid w:val="001F7331"/>
    <w:rsid w:val="002836B9"/>
    <w:rsid w:val="00292D3E"/>
    <w:rsid w:val="002E0D58"/>
    <w:rsid w:val="003211B0"/>
    <w:rsid w:val="00326733"/>
    <w:rsid w:val="003627D7"/>
    <w:rsid w:val="003B1648"/>
    <w:rsid w:val="00460CE5"/>
    <w:rsid w:val="005317AB"/>
    <w:rsid w:val="00544FDF"/>
    <w:rsid w:val="00552A3C"/>
    <w:rsid w:val="00632D9C"/>
    <w:rsid w:val="00676F2E"/>
    <w:rsid w:val="006979D5"/>
    <w:rsid w:val="00697FEA"/>
    <w:rsid w:val="006D0CB4"/>
    <w:rsid w:val="006E5708"/>
    <w:rsid w:val="007020ED"/>
    <w:rsid w:val="0078290C"/>
    <w:rsid w:val="008D2AC5"/>
    <w:rsid w:val="008E7604"/>
    <w:rsid w:val="008F3DD3"/>
    <w:rsid w:val="00973DB1"/>
    <w:rsid w:val="009B0040"/>
    <w:rsid w:val="00A428CB"/>
    <w:rsid w:val="00AB549B"/>
    <w:rsid w:val="00AD6077"/>
    <w:rsid w:val="00B41D93"/>
    <w:rsid w:val="00B46649"/>
    <w:rsid w:val="00B7601D"/>
    <w:rsid w:val="00B808B2"/>
    <w:rsid w:val="00C24859"/>
    <w:rsid w:val="00C95696"/>
    <w:rsid w:val="00CC7381"/>
    <w:rsid w:val="00D27C40"/>
    <w:rsid w:val="00D853E8"/>
    <w:rsid w:val="00D9359C"/>
    <w:rsid w:val="00DF33DE"/>
    <w:rsid w:val="00F12758"/>
    <w:rsid w:val="00F21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AA7B79"/>
  <w15:docId w15:val="{8FE64FB7-D071-4F38-9A0E-D5730306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A2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Nagwek2">
    <w:name w:val="heading 2"/>
    <w:basedOn w:val="Normalny"/>
    <w:next w:val="Tekstpodstawowy"/>
    <w:qFormat/>
    <w:rsid w:val="00F21A2E"/>
    <w:pPr>
      <w:numPr>
        <w:ilvl w:val="1"/>
        <w:numId w:val="1"/>
      </w:num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21A2E"/>
  </w:style>
  <w:style w:type="character" w:customStyle="1" w:styleId="WW8Num1z1">
    <w:name w:val="WW8Num1z1"/>
    <w:rsid w:val="00F21A2E"/>
  </w:style>
  <w:style w:type="character" w:customStyle="1" w:styleId="WW8Num1z2">
    <w:name w:val="WW8Num1z2"/>
    <w:rsid w:val="00F21A2E"/>
  </w:style>
  <w:style w:type="character" w:customStyle="1" w:styleId="WW8Num1z3">
    <w:name w:val="WW8Num1z3"/>
    <w:rsid w:val="00F21A2E"/>
  </w:style>
  <w:style w:type="character" w:customStyle="1" w:styleId="WW8Num1z4">
    <w:name w:val="WW8Num1z4"/>
    <w:rsid w:val="00F21A2E"/>
  </w:style>
  <w:style w:type="character" w:customStyle="1" w:styleId="WW8Num1z5">
    <w:name w:val="WW8Num1z5"/>
    <w:rsid w:val="00F21A2E"/>
  </w:style>
  <w:style w:type="character" w:customStyle="1" w:styleId="WW8Num1z6">
    <w:name w:val="WW8Num1z6"/>
    <w:rsid w:val="00F21A2E"/>
  </w:style>
  <w:style w:type="character" w:customStyle="1" w:styleId="WW8Num1z7">
    <w:name w:val="WW8Num1z7"/>
    <w:rsid w:val="00F21A2E"/>
  </w:style>
  <w:style w:type="character" w:customStyle="1" w:styleId="WW8Num1z8">
    <w:name w:val="WW8Num1z8"/>
    <w:rsid w:val="00F21A2E"/>
  </w:style>
  <w:style w:type="character" w:customStyle="1" w:styleId="WW8Num2z0">
    <w:name w:val="WW8Num2z0"/>
    <w:rsid w:val="00F21A2E"/>
    <w:rPr>
      <w:rFonts w:cs="Times New Roman"/>
    </w:rPr>
  </w:style>
  <w:style w:type="character" w:customStyle="1" w:styleId="WW8Num3z0">
    <w:name w:val="WW8Num3z0"/>
    <w:rsid w:val="00F21A2E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WW8Num4z0">
    <w:name w:val="WW8Num4z0"/>
    <w:rsid w:val="00F21A2E"/>
    <w:rPr>
      <w:rFonts w:ascii="Times New Roman" w:hAnsi="Times New Roman" w:cs="Times New Roman"/>
      <w:b w:val="0"/>
      <w:sz w:val="24"/>
      <w:szCs w:val="24"/>
    </w:rPr>
  </w:style>
  <w:style w:type="character" w:customStyle="1" w:styleId="WW8Num5z0">
    <w:name w:val="WW8Num5z0"/>
    <w:rsid w:val="00F21A2E"/>
    <w:rPr>
      <w:rFonts w:ascii="Symbol" w:hAnsi="Symbol" w:cs="Times New Roman"/>
      <w:color w:val="auto"/>
      <w:sz w:val="24"/>
      <w:szCs w:val="24"/>
    </w:rPr>
  </w:style>
  <w:style w:type="character" w:customStyle="1" w:styleId="WW8Num6z0">
    <w:name w:val="WW8Num6z0"/>
    <w:rsid w:val="00F21A2E"/>
    <w:rPr>
      <w:rFonts w:ascii="Symbol" w:hAnsi="Symbol" w:cs="Symbol"/>
      <w:color w:val="auto"/>
      <w:sz w:val="24"/>
      <w:szCs w:val="24"/>
    </w:rPr>
  </w:style>
  <w:style w:type="character" w:customStyle="1" w:styleId="WW8Num7z0">
    <w:name w:val="WW8Num7z0"/>
    <w:rsid w:val="00F21A2E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sid w:val="00F21A2E"/>
    <w:rPr>
      <w:rFonts w:ascii="Times New Roman" w:hAnsi="Times New Roman" w:cs="Times New Roman"/>
      <w:b w:val="0"/>
      <w:sz w:val="24"/>
      <w:szCs w:val="24"/>
    </w:rPr>
  </w:style>
  <w:style w:type="character" w:customStyle="1" w:styleId="WW8Num9z0">
    <w:name w:val="WW8Num9z0"/>
    <w:rsid w:val="00F21A2E"/>
    <w:rPr>
      <w:rFonts w:ascii="Symbol" w:hAnsi="Symbol" w:cs="Times New Roman"/>
      <w:sz w:val="24"/>
      <w:szCs w:val="24"/>
    </w:rPr>
  </w:style>
  <w:style w:type="character" w:customStyle="1" w:styleId="WW8Num10z0">
    <w:name w:val="WW8Num10z0"/>
    <w:rsid w:val="00F21A2E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  <w:rsid w:val="00F21A2E"/>
  </w:style>
  <w:style w:type="character" w:customStyle="1" w:styleId="WW8Num10z2">
    <w:name w:val="WW8Num10z2"/>
    <w:rsid w:val="00F21A2E"/>
  </w:style>
  <w:style w:type="character" w:customStyle="1" w:styleId="WW8Num10z3">
    <w:name w:val="WW8Num10z3"/>
    <w:rsid w:val="00F21A2E"/>
  </w:style>
  <w:style w:type="character" w:customStyle="1" w:styleId="WW8Num10z4">
    <w:name w:val="WW8Num10z4"/>
    <w:rsid w:val="00F21A2E"/>
  </w:style>
  <w:style w:type="character" w:customStyle="1" w:styleId="WW8Num10z5">
    <w:name w:val="WW8Num10z5"/>
    <w:rsid w:val="00F21A2E"/>
  </w:style>
  <w:style w:type="character" w:customStyle="1" w:styleId="WW8Num10z6">
    <w:name w:val="WW8Num10z6"/>
    <w:rsid w:val="00F21A2E"/>
  </w:style>
  <w:style w:type="character" w:customStyle="1" w:styleId="WW8Num10z7">
    <w:name w:val="WW8Num10z7"/>
    <w:rsid w:val="00F21A2E"/>
  </w:style>
  <w:style w:type="character" w:customStyle="1" w:styleId="WW8Num10z8">
    <w:name w:val="WW8Num10z8"/>
    <w:rsid w:val="00F21A2E"/>
  </w:style>
  <w:style w:type="character" w:customStyle="1" w:styleId="WW8Num11z0">
    <w:name w:val="WW8Num11z0"/>
    <w:rsid w:val="00F21A2E"/>
  </w:style>
  <w:style w:type="character" w:customStyle="1" w:styleId="WW8Num11z1">
    <w:name w:val="WW8Num11z1"/>
    <w:rsid w:val="00F21A2E"/>
  </w:style>
  <w:style w:type="character" w:customStyle="1" w:styleId="WW8Num11z2">
    <w:name w:val="WW8Num11z2"/>
    <w:rsid w:val="00F21A2E"/>
  </w:style>
  <w:style w:type="character" w:customStyle="1" w:styleId="WW8Num11z3">
    <w:name w:val="WW8Num11z3"/>
    <w:rsid w:val="00F21A2E"/>
  </w:style>
  <w:style w:type="character" w:customStyle="1" w:styleId="WW8Num11z4">
    <w:name w:val="WW8Num11z4"/>
    <w:rsid w:val="00F21A2E"/>
  </w:style>
  <w:style w:type="character" w:customStyle="1" w:styleId="WW8Num11z5">
    <w:name w:val="WW8Num11z5"/>
    <w:rsid w:val="00F21A2E"/>
  </w:style>
  <w:style w:type="character" w:customStyle="1" w:styleId="WW8Num11z6">
    <w:name w:val="WW8Num11z6"/>
    <w:rsid w:val="00F21A2E"/>
  </w:style>
  <w:style w:type="character" w:customStyle="1" w:styleId="WW8Num11z7">
    <w:name w:val="WW8Num11z7"/>
    <w:rsid w:val="00F21A2E"/>
  </w:style>
  <w:style w:type="character" w:customStyle="1" w:styleId="WW8Num11z8">
    <w:name w:val="WW8Num11z8"/>
    <w:rsid w:val="00F21A2E"/>
  </w:style>
  <w:style w:type="character" w:customStyle="1" w:styleId="WW8Num2z1">
    <w:name w:val="WW8Num2z1"/>
    <w:rsid w:val="00F21A2E"/>
  </w:style>
  <w:style w:type="character" w:customStyle="1" w:styleId="WW8Num2z2">
    <w:name w:val="WW8Num2z2"/>
    <w:rsid w:val="00F21A2E"/>
  </w:style>
  <w:style w:type="character" w:customStyle="1" w:styleId="WW8Num2z3">
    <w:name w:val="WW8Num2z3"/>
    <w:rsid w:val="00F21A2E"/>
  </w:style>
  <w:style w:type="character" w:customStyle="1" w:styleId="WW8Num2z4">
    <w:name w:val="WW8Num2z4"/>
    <w:rsid w:val="00F21A2E"/>
  </w:style>
  <w:style w:type="character" w:customStyle="1" w:styleId="WW8Num2z5">
    <w:name w:val="WW8Num2z5"/>
    <w:rsid w:val="00F21A2E"/>
  </w:style>
  <w:style w:type="character" w:customStyle="1" w:styleId="WW8Num2z6">
    <w:name w:val="WW8Num2z6"/>
    <w:rsid w:val="00F21A2E"/>
  </w:style>
  <w:style w:type="character" w:customStyle="1" w:styleId="WW8Num2z7">
    <w:name w:val="WW8Num2z7"/>
    <w:rsid w:val="00F21A2E"/>
  </w:style>
  <w:style w:type="character" w:customStyle="1" w:styleId="WW8Num2z8">
    <w:name w:val="WW8Num2z8"/>
    <w:rsid w:val="00F21A2E"/>
  </w:style>
  <w:style w:type="character" w:customStyle="1" w:styleId="WW8Num4z1">
    <w:name w:val="WW8Num4z1"/>
    <w:rsid w:val="00F21A2E"/>
  </w:style>
  <w:style w:type="character" w:customStyle="1" w:styleId="WW8Num4z2">
    <w:name w:val="WW8Num4z2"/>
    <w:rsid w:val="00F21A2E"/>
  </w:style>
  <w:style w:type="character" w:customStyle="1" w:styleId="WW8Num4z3">
    <w:name w:val="WW8Num4z3"/>
    <w:rsid w:val="00F21A2E"/>
  </w:style>
  <w:style w:type="character" w:customStyle="1" w:styleId="WW8Num4z4">
    <w:name w:val="WW8Num4z4"/>
    <w:rsid w:val="00F21A2E"/>
  </w:style>
  <w:style w:type="character" w:customStyle="1" w:styleId="WW8Num4z5">
    <w:name w:val="WW8Num4z5"/>
    <w:rsid w:val="00F21A2E"/>
  </w:style>
  <w:style w:type="character" w:customStyle="1" w:styleId="WW8Num4z6">
    <w:name w:val="WW8Num4z6"/>
    <w:rsid w:val="00F21A2E"/>
  </w:style>
  <w:style w:type="character" w:customStyle="1" w:styleId="WW8Num4z7">
    <w:name w:val="WW8Num4z7"/>
    <w:rsid w:val="00F21A2E"/>
  </w:style>
  <w:style w:type="character" w:customStyle="1" w:styleId="WW8Num4z8">
    <w:name w:val="WW8Num4z8"/>
    <w:rsid w:val="00F21A2E"/>
  </w:style>
  <w:style w:type="character" w:customStyle="1" w:styleId="WW8Num5z1">
    <w:name w:val="WW8Num5z1"/>
    <w:rsid w:val="00F21A2E"/>
  </w:style>
  <w:style w:type="character" w:customStyle="1" w:styleId="WW8Num5z2">
    <w:name w:val="WW8Num5z2"/>
    <w:rsid w:val="00F21A2E"/>
  </w:style>
  <w:style w:type="character" w:customStyle="1" w:styleId="WW8Num5z3">
    <w:name w:val="WW8Num5z3"/>
    <w:rsid w:val="00F21A2E"/>
  </w:style>
  <w:style w:type="character" w:customStyle="1" w:styleId="WW8Num5z4">
    <w:name w:val="WW8Num5z4"/>
    <w:rsid w:val="00F21A2E"/>
  </w:style>
  <w:style w:type="character" w:customStyle="1" w:styleId="WW8Num5z5">
    <w:name w:val="WW8Num5z5"/>
    <w:rsid w:val="00F21A2E"/>
  </w:style>
  <w:style w:type="character" w:customStyle="1" w:styleId="WW8Num5z6">
    <w:name w:val="WW8Num5z6"/>
    <w:rsid w:val="00F21A2E"/>
  </w:style>
  <w:style w:type="character" w:customStyle="1" w:styleId="WW8Num5z7">
    <w:name w:val="WW8Num5z7"/>
    <w:rsid w:val="00F21A2E"/>
  </w:style>
  <w:style w:type="character" w:customStyle="1" w:styleId="WW8Num5z8">
    <w:name w:val="WW8Num5z8"/>
    <w:rsid w:val="00F21A2E"/>
  </w:style>
  <w:style w:type="character" w:customStyle="1" w:styleId="WW8Num6z1">
    <w:name w:val="WW8Num6z1"/>
    <w:rsid w:val="00F21A2E"/>
  </w:style>
  <w:style w:type="character" w:customStyle="1" w:styleId="WW8Num6z2">
    <w:name w:val="WW8Num6z2"/>
    <w:rsid w:val="00F21A2E"/>
  </w:style>
  <w:style w:type="character" w:customStyle="1" w:styleId="WW8Num6z3">
    <w:name w:val="WW8Num6z3"/>
    <w:rsid w:val="00F21A2E"/>
  </w:style>
  <w:style w:type="character" w:customStyle="1" w:styleId="WW8Num6z4">
    <w:name w:val="WW8Num6z4"/>
    <w:rsid w:val="00F21A2E"/>
  </w:style>
  <w:style w:type="character" w:customStyle="1" w:styleId="WW8Num6z5">
    <w:name w:val="WW8Num6z5"/>
    <w:rsid w:val="00F21A2E"/>
  </w:style>
  <w:style w:type="character" w:customStyle="1" w:styleId="WW8Num6z6">
    <w:name w:val="WW8Num6z6"/>
    <w:rsid w:val="00F21A2E"/>
  </w:style>
  <w:style w:type="character" w:customStyle="1" w:styleId="WW8Num6z7">
    <w:name w:val="WW8Num6z7"/>
    <w:rsid w:val="00F21A2E"/>
  </w:style>
  <w:style w:type="character" w:customStyle="1" w:styleId="WW8Num6z8">
    <w:name w:val="WW8Num6z8"/>
    <w:rsid w:val="00F21A2E"/>
  </w:style>
  <w:style w:type="character" w:customStyle="1" w:styleId="WW8Num7z1">
    <w:name w:val="WW8Num7z1"/>
    <w:rsid w:val="00F21A2E"/>
    <w:rPr>
      <w:rFonts w:ascii="Courier New" w:hAnsi="Courier New" w:cs="Courier New"/>
    </w:rPr>
  </w:style>
  <w:style w:type="character" w:customStyle="1" w:styleId="WW8Num7z2">
    <w:name w:val="WW8Num7z2"/>
    <w:rsid w:val="00F21A2E"/>
    <w:rPr>
      <w:rFonts w:ascii="Wingdings" w:hAnsi="Wingdings" w:cs="Wingdings"/>
    </w:rPr>
  </w:style>
  <w:style w:type="character" w:customStyle="1" w:styleId="WW8Num7z3">
    <w:name w:val="WW8Num7z3"/>
    <w:rsid w:val="00F21A2E"/>
    <w:rPr>
      <w:rFonts w:ascii="Symbol" w:hAnsi="Symbol" w:cs="Symbol"/>
    </w:rPr>
  </w:style>
  <w:style w:type="character" w:customStyle="1" w:styleId="WW8Num8z1">
    <w:name w:val="WW8Num8z1"/>
    <w:rsid w:val="00F21A2E"/>
  </w:style>
  <w:style w:type="character" w:customStyle="1" w:styleId="WW8Num8z2">
    <w:name w:val="WW8Num8z2"/>
    <w:rsid w:val="00F21A2E"/>
  </w:style>
  <w:style w:type="character" w:customStyle="1" w:styleId="WW8Num8z3">
    <w:name w:val="WW8Num8z3"/>
    <w:rsid w:val="00F21A2E"/>
  </w:style>
  <w:style w:type="character" w:customStyle="1" w:styleId="WW8Num8z4">
    <w:name w:val="WW8Num8z4"/>
    <w:rsid w:val="00F21A2E"/>
  </w:style>
  <w:style w:type="character" w:customStyle="1" w:styleId="WW8Num8z5">
    <w:name w:val="WW8Num8z5"/>
    <w:rsid w:val="00F21A2E"/>
  </w:style>
  <w:style w:type="character" w:customStyle="1" w:styleId="WW8Num8z6">
    <w:name w:val="WW8Num8z6"/>
    <w:rsid w:val="00F21A2E"/>
  </w:style>
  <w:style w:type="character" w:customStyle="1" w:styleId="WW8Num8z7">
    <w:name w:val="WW8Num8z7"/>
    <w:rsid w:val="00F21A2E"/>
  </w:style>
  <w:style w:type="character" w:customStyle="1" w:styleId="WW8Num8z8">
    <w:name w:val="WW8Num8z8"/>
    <w:rsid w:val="00F21A2E"/>
  </w:style>
  <w:style w:type="character" w:customStyle="1" w:styleId="WW8Num9z1">
    <w:name w:val="WW8Num9z1"/>
    <w:rsid w:val="00F21A2E"/>
  </w:style>
  <w:style w:type="character" w:customStyle="1" w:styleId="WW8Num9z2">
    <w:name w:val="WW8Num9z2"/>
    <w:rsid w:val="00F21A2E"/>
  </w:style>
  <w:style w:type="character" w:customStyle="1" w:styleId="WW8Num9z3">
    <w:name w:val="WW8Num9z3"/>
    <w:rsid w:val="00F21A2E"/>
  </w:style>
  <w:style w:type="character" w:customStyle="1" w:styleId="WW8Num9z4">
    <w:name w:val="WW8Num9z4"/>
    <w:rsid w:val="00F21A2E"/>
  </w:style>
  <w:style w:type="character" w:customStyle="1" w:styleId="WW8Num9z5">
    <w:name w:val="WW8Num9z5"/>
    <w:rsid w:val="00F21A2E"/>
  </w:style>
  <w:style w:type="character" w:customStyle="1" w:styleId="WW8Num9z6">
    <w:name w:val="WW8Num9z6"/>
    <w:rsid w:val="00F21A2E"/>
  </w:style>
  <w:style w:type="character" w:customStyle="1" w:styleId="WW8Num9z7">
    <w:name w:val="WW8Num9z7"/>
    <w:rsid w:val="00F21A2E"/>
  </w:style>
  <w:style w:type="character" w:customStyle="1" w:styleId="WW8Num9z8">
    <w:name w:val="WW8Num9z8"/>
    <w:rsid w:val="00F21A2E"/>
  </w:style>
  <w:style w:type="character" w:customStyle="1" w:styleId="Domylnaczcionkaakapitu2">
    <w:name w:val="Domyślna czcionka akapitu2"/>
    <w:rsid w:val="00F21A2E"/>
  </w:style>
  <w:style w:type="character" w:customStyle="1" w:styleId="Domylnaczcionkaakapitu1">
    <w:name w:val="Domyślna czcionka akapitu1"/>
    <w:rsid w:val="00F21A2E"/>
  </w:style>
  <w:style w:type="character" w:customStyle="1" w:styleId="Absatz-Standardschriftart">
    <w:name w:val="Absatz-Standardschriftart"/>
    <w:rsid w:val="00F21A2E"/>
  </w:style>
  <w:style w:type="character" w:customStyle="1" w:styleId="Domylnaczcionkaakapitu3">
    <w:name w:val="Domyślna czcionka akapitu3"/>
    <w:rsid w:val="00F21A2E"/>
  </w:style>
  <w:style w:type="character" w:customStyle="1" w:styleId="Heading2Char">
    <w:name w:val="Heading 2 Char"/>
    <w:rsid w:val="00F21A2E"/>
    <w:rPr>
      <w:rFonts w:ascii="Times New Roman" w:hAnsi="Times New Roman" w:cs="Times New Roman"/>
      <w:b/>
      <w:bCs/>
      <w:sz w:val="36"/>
      <w:szCs w:val="36"/>
    </w:rPr>
  </w:style>
  <w:style w:type="character" w:styleId="Hipercze">
    <w:name w:val="Hyperlink"/>
    <w:rsid w:val="00F21A2E"/>
    <w:rPr>
      <w:rFonts w:ascii="Arial" w:hAnsi="Arial" w:cs="Arial"/>
      <w:color w:val="000000"/>
      <w:sz w:val="20"/>
      <w:szCs w:val="20"/>
      <w:u w:val="none"/>
    </w:rPr>
  </w:style>
  <w:style w:type="character" w:customStyle="1" w:styleId="BalloonTextChar">
    <w:name w:val="Balloon Text Char"/>
    <w:rsid w:val="00F21A2E"/>
    <w:rPr>
      <w:rFonts w:ascii="Tahoma" w:hAnsi="Tahoma" w:cs="Tahoma"/>
      <w:sz w:val="16"/>
      <w:szCs w:val="16"/>
    </w:rPr>
  </w:style>
  <w:style w:type="character" w:customStyle="1" w:styleId="fixedwidth">
    <w:name w:val="fixed_width"/>
    <w:rsid w:val="00F21A2E"/>
    <w:rPr>
      <w:rFonts w:cs="Times New Roman"/>
    </w:rPr>
  </w:style>
  <w:style w:type="character" w:styleId="Pogrubienie">
    <w:name w:val="Strong"/>
    <w:qFormat/>
    <w:rsid w:val="00F21A2E"/>
    <w:rPr>
      <w:rFonts w:cs="Times New Roman"/>
      <w:b/>
      <w:bCs/>
    </w:rPr>
  </w:style>
  <w:style w:type="character" w:customStyle="1" w:styleId="bbtext">
    <w:name w:val="bbtext"/>
    <w:rsid w:val="00F21A2E"/>
    <w:rPr>
      <w:rFonts w:cs="Times New Roman"/>
    </w:rPr>
  </w:style>
  <w:style w:type="character" w:styleId="Uwydatnienie">
    <w:name w:val="Emphasis"/>
    <w:qFormat/>
    <w:rsid w:val="00F21A2E"/>
    <w:rPr>
      <w:rFonts w:cs="Times New Roman"/>
      <w:i/>
      <w:iCs/>
    </w:rPr>
  </w:style>
  <w:style w:type="character" w:customStyle="1" w:styleId="EndnoteTextChar">
    <w:name w:val="Endnote Text Char"/>
    <w:rsid w:val="00F21A2E"/>
    <w:rPr>
      <w:rFonts w:cs="Times New Roman"/>
      <w:sz w:val="20"/>
      <w:szCs w:val="20"/>
    </w:rPr>
  </w:style>
  <w:style w:type="character" w:customStyle="1" w:styleId="Odwoanieprzypisukocowego1">
    <w:name w:val="Odwołanie przypisu końcowego1"/>
    <w:rsid w:val="00F21A2E"/>
    <w:rPr>
      <w:rFonts w:cs="Times New Roman"/>
      <w:vertAlign w:val="superscript"/>
    </w:rPr>
  </w:style>
  <w:style w:type="character" w:customStyle="1" w:styleId="ListLabel1">
    <w:name w:val="ListLabel 1"/>
    <w:rsid w:val="00F21A2E"/>
    <w:rPr>
      <w:rFonts w:cs="Times New Roman"/>
    </w:rPr>
  </w:style>
  <w:style w:type="character" w:customStyle="1" w:styleId="Znakinumeracji">
    <w:name w:val="Znaki numeracji"/>
    <w:rsid w:val="00F21A2E"/>
  </w:style>
  <w:style w:type="character" w:customStyle="1" w:styleId="Symbolewypunktowania">
    <w:name w:val="Symbole wypunktowania"/>
    <w:rsid w:val="00F21A2E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rsid w:val="00F21A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F21A2E"/>
    <w:pPr>
      <w:spacing w:after="120"/>
    </w:pPr>
  </w:style>
  <w:style w:type="paragraph" w:styleId="Lista">
    <w:name w:val="List"/>
    <w:basedOn w:val="Tekstpodstawowy"/>
    <w:rsid w:val="00F21A2E"/>
    <w:rPr>
      <w:rFonts w:cs="Tahoma"/>
    </w:rPr>
  </w:style>
  <w:style w:type="paragraph" w:customStyle="1" w:styleId="Podpis2">
    <w:name w:val="Podpis2"/>
    <w:basedOn w:val="Normalny"/>
    <w:rsid w:val="00F21A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21A2E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21A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F21A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F21A2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F21A2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nyWeb1">
    <w:name w:val="Normalny (Web)1"/>
    <w:basedOn w:val="Normalny"/>
    <w:rsid w:val="00F21A2E"/>
  </w:style>
  <w:style w:type="paragraph" w:customStyle="1" w:styleId="Tekstdymka1">
    <w:name w:val="Tekst dymka1"/>
    <w:basedOn w:val="Normalny"/>
    <w:rsid w:val="00F21A2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ostmetadata">
    <w:name w:val="postmetadata"/>
    <w:basedOn w:val="Normalny"/>
    <w:rsid w:val="00F21A2E"/>
  </w:style>
  <w:style w:type="paragraph" w:customStyle="1" w:styleId="Akapitzlist1">
    <w:name w:val="Akapit z listą1"/>
    <w:basedOn w:val="Normalny"/>
    <w:rsid w:val="00F21A2E"/>
    <w:pPr>
      <w:ind w:left="720"/>
    </w:pPr>
  </w:style>
  <w:style w:type="paragraph" w:customStyle="1" w:styleId="Tekstprzypisukocowego1">
    <w:name w:val="Tekst przypisu końcowego1"/>
    <w:basedOn w:val="Normalny"/>
    <w:rsid w:val="00F21A2E"/>
    <w:pPr>
      <w:spacing w:after="0" w:line="100" w:lineRule="atLeast"/>
    </w:pPr>
    <w:rPr>
      <w:sz w:val="20"/>
      <w:szCs w:val="20"/>
    </w:rPr>
  </w:style>
  <w:style w:type="paragraph" w:styleId="Bezodstpw">
    <w:name w:val="No Spacing"/>
    <w:qFormat/>
    <w:rsid w:val="00F21A2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rsid w:val="006D0CB4"/>
    <w:pPr>
      <w:widowControl w:val="0"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character" w:customStyle="1" w:styleId="Nierozpoznanawzmianka1">
    <w:name w:val="Nierozpoznana wzmianka1"/>
    <w:uiPriority w:val="99"/>
    <w:semiHidden/>
    <w:unhideWhenUsed/>
    <w:rsid w:val="00697FE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428CB"/>
    <w:pPr>
      <w:ind w:left="720"/>
      <w:contextualSpacing/>
    </w:pPr>
  </w:style>
  <w:style w:type="paragraph" w:customStyle="1" w:styleId="Standard">
    <w:name w:val="Standard"/>
    <w:rsid w:val="00AD6077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zczygielski@resep.pl" TargetMode="External"/><Relationship Id="rId5" Type="http://schemas.openxmlformats.org/officeDocument/2006/relationships/hyperlink" Target="mailto:anna.ulanowska@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Links>
    <vt:vector size="12" baseType="variant">
      <vt:variant>
        <vt:i4>1441827</vt:i4>
      </vt:variant>
      <vt:variant>
        <vt:i4>3</vt:i4>
      </vt:variant>
      <vt:variant>
        <vt:i4>0</vt:i4>
      </vt:variant>
      <vt:variant>
        <vt:i4>5</vt:i4>
      </vt:variant>
      <vt:variant>
        <vt:lpwstr>mailto:mszczygielski@resep.pl</vt:lpwstr>
      </vt:variant>
      <vt:variant>
        <vt:lpwstr/>
      </vt:variant>
      <vt:variant>
        <vt:i4>7733254</vt:i4>
      </vt:variant>
      <vt:variant>
        <vt:i4>0</vt:i4>
      </vt:variant>
      <vt:variant>
        <vt:i4>0</vt:i4>
      </vt:variant>
      <vt:variant>
        <vt:i4>5</vt:i4>
      </vt:variant>
      <vt:variant>
        <vt:lpwstr>mailto:anna.ulanowska@gostynin.pl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wojtek</dc:creator>
  <cp:lastModifiedBy>Anna Ulanowska</cp:lastModifiedBy>
  <cp:revision>3</cp:revision>
  <cp:lastPrinted>2025-10-08T09:19:00Z</cp:lastPrinted>
  <dcterms:created xsi:type="dcterms:W3CDTF">2025-10-13T10:45:00Z</dcterms:created>
  <dcterms:modified xsi:type="dcterms:W3CDTF">2025-10-13T10:58:00Z</dcterms:modified>
</cp:coreProperties>
</file>